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F6F7A" w14:textId="6BE236B9" w:rsidR="00E7770C" w:rsidRDefault="004765AB" w:rsidP="004765AB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</w:t>
      </w:r>
      <w:r w:rsidR="00B25DC5">
        <w:rPr>
          <w:rFonts w:eastAsia="Times New Roman"/>
          <w:szCs w:val="20"/>
        </w:rPr>
        <w:t xml:space="preserve">                                                      </w:t>
      </w:r>
    </w:p>
    <w:p w14:paraId="7AF1D264" w14:textId="77777777" w:rsidR="00E7770C" w:rsidRDefault="00E7770C" w:rsidP="004765AB">
      <w:pPr>
        <w:rPr>
          <w:rFonts w:eastAsia="Times New Roman"/>
          <w:szCs w:val="20"/>
        </w:rPr>
      </w:pPr>
      <w:bookmarkStart w:id="0" w:name="_GoBack"/>
      <w:bookmarkEnd w:id="0"/>
    </w:p>
    <w:p w14:paraId="29323B72" w14:textId="7185A07B" w:rsidR="004765AB" w:rsidRDefault="00E7770C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                                        </w:t>
      </w:r>
      <w:r w:rsidR="00B25DC5">
        <w:rPr>
          <w:rFonts w:eastAsia="Times New Roman"/>
          <w:szCs w:val="20"/>
        </w:rPr>
        <w:t xml:space="preserve">  </w:t>
      </w:r>
      <w:r w:rsidR="004765AB">
        <w:rPr>
          <w:rFonts w:eastAsia="Times New Roman"/>
          <w:szCs w:val="20"/>
        </w:rPr>
        <w:t xml:space="preserve"> УТВЕРЖД</w:t>
      </w:r>
      <w:r>
        <w:rPr>
          <w:rFonts w:eastAsia="Times New Roman"/>
          <w:szCs w:val="20"/>
        </w:rPr>
        <w:t>АЮ</w:t>
      </w:r>
    </w:p>
    <w:p w14:paraId="799384EB" w14:textId="6CCEFD29" w:rsidR="00E46789" w:rsidRDefault="00685BEB" w:rsidP="00685BEB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Директор МБОУ СОШ №20</w:t>
      </w:r>
    </w:p>
    <w:p w14:paraId="41A6DB26" w14:textId="4855C9A9" w:rsidR="00E46789" w:rsidRDefault="00126867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____________Д.Я. </w:t>
      </w:r>
      <w:proofErr w:type="spellStart"/>
      <w:r>
        <w:rPr>
          <w:rFonts w:eastAsia="Times New Roman"/>
          <w:szCs w:val="20"/>
        </w:rPr>
        <w:t>Абиева</w:t>
      </w:r>
      <w:proofErr w:type="spellEnd"/>
      <w:r>
        <w:rPr>
          <w:rFonts w:eastAsia="Times New Roman"/>
          <w:szCs w:val="20"/>
        </w:rPr>
        <w:t xml:space="preserve"> </w:t>
      </w:r>
    </w:p>
    <w:p w14:paraId="6CB36F82" w14:textId="62D7B93D" w:rsidR="004765AB" w:rsidRDefault="00E7770C" w:rsidP="00480E76">
      <w:pPr>
        <w:autoSpaceDE/>
        <w:adjustRightInd/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«__</w:t>
      </w:r>
      <w:r w:rsidR="00126867">
        <w:rPr>
          <w:rFonts w:eastAsia="Times New Roman"/>
          <w:szCs w:val="20"/>
        </w:rPr>
        <w:t>28</w:t>
      </w:r>
      <w:r>
        <w:rPr>
          <w:rFonts w:eastAsia="Times New Roman"/>
          <w:szCs w:val="20"/>
        </w:rPr>
        <w:t>_</w:t>
      </w:r>
      <w:proofErr w:type="gramStart"/>
      <w:r>
        <w:rPr>
          <w:rFonts w:eastAsia="Times New Roman"/>
          <w:szCs w:val="20"/>
        </w:rPr>
        <w:t>_»_</w:t>
      </w:r>
      <w:proofErr w:type="gramEnd"/>
      <w:r>
        <w:rPr>
          <w:rFonts w:eastAsia="Times New Roman"/>
          <w:szCs w:val="20"/>
        </w:rPr>
        <w:t>__</w:t>
      </w:r>
      <w:r w:rsidR="00E46789">
        <w:rPr>
          <w:rFonts w:eastAsia="Times New Roman"/>
          <w:szCs w:val="20"/>
        </w:rPr>
        <w:t>____</w:t>
      </w:r>
      <w:r w:rsidR="00126867">
        <w:rPr>
          <w:rFonts w:eastAsia="Times New Roman"/>
          <w:szCs w:val="20"/>
        </w:rPr>
        <w:t>августа______2023</w:t>
      </w:r>
      <w:r>
        <w:rPr>
          <w:rFonts w:eastAsia="Times New Roman"/>
          <w:szCs w:val="20"/>
        </w:rPr>
        <w:t>г.</w:t>
      </w:r>
    </w:p>
    <w:p w14:paraId="3AC9B135" w14:textId="77777777" w:rsidR="004765AB" w:rsidRDefault="004765AB" w:rsidP="00262D8F">
      <w:pPr>
        <w:autoSpaceDE/>
        <w:adjustRightInd/>
        <w:ind w:left="708" w:right="142"/>
        <w:jc w:val="right"/>
        <w:rPr>
          <w:rFonts w:eastAsia="Times New Roman"/>
          <w:szCs w:val="20"/>
        </w:rPr>
      </w:pPr>
    </w:p>
    <w:p w14:paraId="66A01625" w14:textId="77777777" w:rsidR="004765AB" w:rsidRDefault="004765AB" w:rsidP="00B25DC5">
      <w:pPr>
        <w:autoSpaceDE/>
        <w:adjustRightInd/>
        <w:ind w:right="853"/>
        <w:jc w:val="right"/>
        <w:rPr>
          <w:rFonts w:eastAsia="Times New Roman"/>
        </w:rPr>
      </w:pPr>
    </w:p>
    <w:p w14:paraId="267E65C1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5A126E8F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10284ECD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7563C2B2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0F3117A9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6637CA64" w14:textId="77777777" w:rsidR="004765AB" w:rsidRDefault="004765AB" w:rsidP="004765AB">
      <w:pPr>
        <w:autoSpaceDE/>
        <w:adjustRightInd/>
        <w:rPr>
          <w:rFonts w:eastAsia="Times New Roman"/>
          <w:b/>
          <w:sz w:val="28"/>
          <w:szCs w:val="28"/>
        </w:rPr>
      </w:pPr>
    </w:p>
    <w:p w14:paraId="055C3E77" w14:textId="77777777"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Рабочая программа</w:t>
      </w:r>
    </w:p>
    <w:p w14:paraId="3ED5106E" w14:textId="4A7501B2"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элективного курса «Педагогическая практика»</w:t>
      </w:r>
    </w:p>
    <w:p w14:paraId="05CEECA6" w14:textId="6E594DC1" w:rsidR="00F87EB0" w:rsidRDefault="00F87EB0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</w:p>
    <w:p w14:paraId="061AAF3B" w14:textId="147643CB" w:rsid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18137939" w14:textId="77777777" w:rsidR="00446E2A" w:rsidRDefault="00446E2A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33210B44" w14:textId="50F2BFB3" w:rsidR="00F87EB0" w:rsidRPr="00F87EB0" w:rsidRDefault="00F87EB0" w:rsidP="004765AB">
      <w:pPr>
        <w:autoSpaceDE/>
        <w:adjustRightInd/>
        <w:jc w:val="center"/>
        <w:rPr>
          <w:rFonts w:eastAsia="Times New Roman"/>
          <w:bCs/>
          <w:sz w:val="28"/>
          <w:szCs w:val="28"/>
        </w:rPr>
      </w:pPr>
      <w:r w:rsidRPr="00F87EB0">
        <w:rPr>
          <w:rFonts w:eastAsia="Times New Roman"/>
          <w:bCs/>
          <w:sz w:val="28"/>
          <w:szCs w:val="28"/>
        </w:rPr>
        <w:t>Срок реализации: 2 учебных года</w:t>
      </w:r>
    </w:p>
    <w:p w14:paraId="0BB10CCC" w14:textId="77777777" w:rsidR="00F87EB0" w:rsidRP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33699A6B" w14:textId="69537463" w:rsidR="004765AB" w:rsidRDefault="00480E76" w:rsidP="00446E2A">
      <w:pPr>
        <w:autoSpaceDE/>
        <w:adjustRightInd/>
        <w:jc w:val="center"/>
        <w:rPr>
          <w:rFonts w:eastAsia="Times New Roman"/>
          <w:sz w:val="28"/>
          <w:szCs w:val="28"/>
        </w:rPr>
      </w:pPr>
      <w:r w:rsidRPr="00480E76">
        <w:rPr>
          <w:rFonts w:eastAsia="MS ??"/>
          <w:sz w:val="28"/>
          <w:szCs w:val="28"/>
        </w:rPr>
        <w:t>Программа рассчитана на 68 часов</w:t>
      </w:r>
      <w:r w:rsidR="00F87EB0">
        <w:rPr>
          <w:rFonts w:eastAsia="MS ??"/>
          <w:sz w:val="28"/>
          <w:szCs w:val="28"/>
        </w:rPr>
        <w:t xml:space="preserve"> </w:t>
      </w:r>
    </w:p>
    <w:p w14:paraId="7555C1C0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75F6DC81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A764783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46A22FCD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710A2B0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827FF12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17DE7A8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62CC8C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F20908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6F567757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4C0BC29" w14:textId="472AEA57" w:rsidR="004765AB" w:rsidRDefault="004765AB" w:rsidP="00126867">
      <w:pPr>
        <w:autoSpaceDE/>
        <w:adjustRightInd/>
        <w:rPr>
          <w:rFonts w:eastAsia="Times New Roman"/>
          <w:sz w:val="28"/>
          <w:szCs w:val="28"/>
        </w:rPr>
      </w:pPr>
    </w:p>
    <w:p w14:paraId="74D1EB3F" w14:textId="77777777" w:rsidR="004765AB" w:rsidRDefault="004765AB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4F7EB1D4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1CEB9780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70FF3560" w14:textId="219E9C98"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  <w:sectPr w:rsidR="00262D8F" w:rsidRPr="00CE15D2" w:rsidSect="00446E2A">
          <w:pgSz w:w="11910" w:h="16840"/>
          <w:pgMar w:top="567" w:right="995" w:bottom="851" w:left="1134" w:header="720" w:footer="720" w:gutter="0"/>
          <w:cols w:space="720"/>
        </w:sectPr>
      </w:pPr>
    </w:p>
    <w:p w14:paraId="43BE9A59" w14:textId="77777777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lastRenderedPageBreak/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14:paraId="023427DF" w14:textId="112BD703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стандартом среднего общего образования, а также: </w:t>
      </w:r>
    </w:p>
    <w:p w14:paraId="25EA39D4" w14:textId="536CC110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14:paraId="25B94D1E" w14:textId="5D5650F5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2B452C70" w14:textId="50D02CDF"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14:paraId="325323B8" w14:textId="0724D67D"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Pr="00F87EB0">
        <w:rPr>
          <w:rFonts w:eastAsia="Times New Roman"/>
          <w:bCs/>
          <w:spacing w:val="26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10-11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в</w:t>
      </w:r>
      <w:r w:rsidRPr="00F87EB0">
        <w:rPr>
          <w:rFonts w:eastAsia="Times New Roman"/>
          <w:spacing w:val="25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с</w:t>
      </w:r>
      <w:r w:rsidRPr="00F87EB0">
        <w:rPr>
          <w:rFonts w:eastAsia="Times New Roman"/>
          <w:spacing w:val="22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требованиями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Федерального</w:t>
      </w:r>
      <w:r w:rsidRPr="00F87EB0">
        <w:rPr>
          <w:rFonts w:eastAsia="Times New Roman"/>
          <w:spacing w:val="2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государственного</w:t>
      </w:r>
      <w:r w:rsidRPr="00F87EB0">
        <w:rPr>
          <w:rFonts w:eastAsia="Times New Roman"/>
          <w:spacing w:val="93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образовательного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стандарта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среднего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общего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образования. Программа рассчитана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 xml:space="preserve">68 </w:t>
      </w:r>
      <w:r w:rsidRPr="00F87EB0">
        <w:rPr>
          <w:rFonts w:eastAsia="Times New Roman"/>
          <w:spacing w:val="-1"/>
          <w:lang w:eastAsia="en-US"/>
        </w:rPr>
        <w:t>часов:</w:t>
      </w:r>
    </w:p>
    <w:p w14:paraId="3A8E275B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3261"/>
      </w:tblGrid>
      <w:tr w:rsidR="004765AB" w:rsidRPr="00F87EB0" w14:paraId="18E9D265" w14:textId="77777777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9BE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08E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r w:rsidRPr="00F87EB0">
              <w:rPr>
                <w:spacing w:val="-1"/>
                <w:lang w:val="ru-RU"/>
              </w:rPr>
              <w:t>Количество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часов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по</w:t>
            </w:r>
            <w:r w:rsidRPr="00F87EB0">
              <w:rPr>
                <w:spacing w:val="25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учебному</w:t>
            </w:r>
            <w:r w:rsidRPr="00F87EB0">
              <w:rPr>
                <w:spacing w:val="55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001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proofErr w:type="spellStart"/>
            <w:r w:rsidRPr="00F87EB0">
              <w:rPr>
                <w:spacing w:val="-1"/>
              </w:rPr>
              <w:t>Количество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часов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r w:rsidRPr="00F87EB0">
              <w:t>в</w:t>
            </w:r>
            <w:r w:rsidRPr="00F87EB0">
              <w:rPr>
                <w:spacing w:val="25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неделю</w:t>
            </w:r>
            <w:proofErr w:type="spellEnd"/>
          </w:p>
        </w:tc>
      </w:tr>
      <w:tr w:rsidR="004765AB" w:rsidRPr="00F87EB0" w14:paraId="02F65F78" w14:textId="77777777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2436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1C4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3B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14:paraId="786EDF72" w14:textId="77777777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2C9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D7A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0BF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14:paraId="507EFFE4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14:paraId="332BA1D3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14:paraId="2BEBE6E2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14:paraId="14052DAB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14:paraId="25B5AA20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14:paraId="454C5F86" w14:textId="77777777"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14:paraId="1DF95F9D" w14:textId="7FC2AEF4"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>Планируемые</w:t>
      </w:r>
      <w:r w:rsidR="004765AB" w:rsidRPr="00F87EB0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lang w:eastAsia="en-US"/>
        </w:rPr>
        <w:t xml:space="preserve">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4765AB" w:rsidRPr="00F87EB0">
        <w:rPr>
          <w:rFonts w:eastAsia="Times New Roman"/>
          <w:b/>
          <w:bCs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14:paraId="02D5CBE7" w14:textId="77777777"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14:paraId="5EFC036E" w14:textId="7C0000B9"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Pr="00F87EB0">
        <w:rPr>
          <w:spacing w:val="58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 xml:space="preserve">профессионально-педагогическая ориентации старшеклассников, формирование у них устойчивого интереса к основам знаний, умений и </w:t>
      </w:r>
      <w:proofErr w:type="gramStart"/>
      <w:r w:rsidRPr="00F87EB0">
        <w:rPr>
          <w:spacing w:val="-1"/>
        </w:rPr>
        <w:t>навыков  педагогической</w:t>
      </w:r>
      <w:proofErr w:type="gramEnd"/>
      <w:r w:rsidRPr="00F87EB0">
        <w:rPr>
          <w:spacing w:val="-1"/>
        </w:rPr>
        <w:t xml:space="preserve"> деятельности, </w:t>
      </w:r>
      <w:proofErr w:type="spellStart"/>
      <w:r w:rsidRPr="00F87EB0">
        <w:rPr>
          <w:spacing w:val="-1"/>
        </w:rPr>
        <w:t>довузовской</w:t>
      </w:r>
      <w:proofErr w:type="spellEnd"/>
      <w:r w:rsidRPr="00F87EB0">
        <w:rPr>
          <w:spacing w:val="-1"/>
        </w:rPr>
        <w:t xml:space="preserve"> профессиональной подготовки.</w:t>
      </w:r>
    </w:p>
    <w:p w14:paraId="051C7ABE" w14:textId="77777777"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Pr="00F87EB0">
        <w:rPr>
          <w:rFonts w:eastAsiaTheme="minorEastAsia"/>
          <w:spacing w:val="56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Pr="00F87EB0">
        <w:rPr>
          <w:rFonts w:eastAsiaTheme="minorEastAsia"/>
          <w:b w:val="0"/>
          <w:spacing w:val="55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Pr="00F87EB0">
        <w:rPr>
          <w:rFonts w:eastAsiaTheme="minorEastAsia"/>
          <w:b w:val="0"/>
          <w:spacing w:val="50"/>
        </w:rPr>
        <w:t xml:space="preserve"> </w:t>
      </w:r>
      <w:r w:rsidRPr="00F87EB0">
        <w:rPr>
          <w:rFonts w:eastAsiaTheme="minorEastAsia"/>
          <w:b w:val="0"/>
        </w:rPr>
        <w:t>по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</w:rPr>
        <w:t>объективного представлении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14:paraId="309D8518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содействовать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адаптации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старшеклассников</w:t>
      </w:r>
      <w:r w:rsidRPr="00F87EB0">
        <w:rPr>
          <w:spacing w:val="15"/>
        </w:rPr>
        <w:t xml:space="preserve"> </w:t>
      </w:r>
      <w:r w:rsidRPr="00F87EB0">
        <w:t>к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11"/>
        </w:rPr>
        <w:t xml:space="preserve"> </w:t>
      </w:r>
      <w:r w:rsidRPr="00F87EB0">
        <w:t>воспитателя</w:t>
      </w:r>
      <w:r w:rsidRPr="00F87EB0">
        <w:rPr>
          <w:spacing w:val="9"/>
        </w:rPr>
        <w:t xml:space="preserve"> </w:t>
      </w:r>
      <w:r w:rsidRPr="00F87EB0">
        <w:t>и</w:t>
      </w:r>
      <w:r w:rsidRPr="00F87EB0">
        <w:rPr>
          <w:spacing w:val="53"/>
        </w:rPr>
        <w:t xml:space="preserve"> </w:t>
      </w:r>
      <w:r w:rsidRPr="00F87EB0">
        <w:rPr>
          <w:spacing w:val="-1"/>
        </w:rPr>
        <w:t>учителя;</w:t>
      </w:r>
      <w:r w:rsidRPr="00F87EB0">
        <w:rPr>
          <w:spacing w:val="52"/>
        </w:rPr>
        <w:t xml:space="preserve"> </w:t>
      </w:r>
    </w:p>
    <w:p w14:paraId="2607BACB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14:paraId="1195C5C1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14:paraId="39D045F2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 xml:space="preserve">способствовать закреплению и углублению теоретических знаний педагогики и </w:t>
      </w:r>
      <w:r w:rsidRPr="00F87EB0">
        <w:rPr>
          <w:spacing w:val="-1"/>
        </w:rPr>
        <w:lastRenderedPageBreak/>
        <w:t>психологии, их творческому применению.</w:t>
      </w:r>
    </w:p>
    <w:p w14:paraId="06181DA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прохождения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36"/>
        </w:rPr>
        <w:t xml:space="preserve"> </w:t>
      </w:r>
      <w:r w:rsidRPr="00F87EB0">
        <w:rPr>
          <w:spacing w:val="-2"/>
        </w:rPr>
        <w:t>практики</w:t>
      </w:r>
      <w:r w:rsidRPr="00F87EB0">
        <w:rPr>
          <w:spacing w:val="41"/>
        </w:rPr>
        <w:t xml:space="preserve"> </w:t>
      </w:r>
      <w:r w:rsidRPr="00F87EB0">
        <w:rPr>
          <w:spacing w:val="-2"/>
        </w:rPr>
        <w:t>обучающиеся</w:t>
      </w:r>
      <w:r w:rsidRPr="00F87EB0">
        <w:rPr>
          <w:spacing w:val="50"/>
        </w:rPr>
        <w:t xml:space="preserve"> </w:t>
      </w:r>
      <w:r w:rsidRPr="00F87EB0">
        <w:rPr>
          <w:spacing w:val="-2"/>
        </w:rPr>
        <w:t>используют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компетенции,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сформированные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процессе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теоретического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14:paraId="66371145" w14:textId="77777777"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результате</w:t>
      </w:r>
      <w:r w:rsidRPr="00F87EB0">
        <w:rPr>
          <w:spacing w:val="37"/>
        </w:rPr>
        <w:t xml:space="preserve"> </w:t>
      </w:r>
      <w:r w:rsidRPr="00F87EB0">
        <w:t>прохождения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данной</w:t>
      </w:r>
      <w:r w:rsidRPr="00F87EB0">
        <w:rPr>
          <w:spacing w:val="44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обучающийся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должен</w:t>
      </w:r>
      <w:r w:rsidRPr="00F87EB0">
        <w:rPr>
          <w:spacing w:val="37"/>
        </w:rPr>
        <w:t xml:space="preserve"> </w:t>
      </w:r>
      <w:r w:rsidRPr="00F87EB0">
        <w:t>овладеть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следующими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универсальными</w:t>
      </w:r>
      <w:r w:rsidRPr="00F87EB0">
        <w:rPr>
          <w:spacing w:val="-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профессиональными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компетенциями:</w:t>
      </w:r>
    </w:p>
    <w:p w14:paraId="699E7056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использовать</w:t>
      </w:r>
      <w:r w:rsidRPr="00F87EB0">
        <w:rPr>
          <w:spacing w:val="14"/>
        </w:rPr>
        <w:t xml:space="preserve"> </w:t>
      </w:r>
      <w:r w:rsidRPr="00F87EB0">
        <w:rPr>
          <w:spacing w:val="-1"/>
        </w:rPr>
        <w:t>философские,</w:t>
      </w:r>
      <w:r w:rsidRPr="00F87EB0">
        <w:rPr>
          <w:spacing w:val="6"/>
        </w:rPr>
        <w:t xml:space="preserve"> </w:t>
      </w:r>
      <w:proofErr w:type="spellStart"/>
      <w:r w:rsidRPr="00F87EB0">
        <w:rPr>
          <w:spacing w:val="-1"/>
        </w:rPr>
        <w:t>социогуманитарные</w:t>
      </w:r>
      <w:proofErr w:type="spellEnd"/>
      <w:r w:rsidRPr="00F87EB0">
        <w:rPr>
          <w:spacing w:val="-1"/>
        </w:rPr>
        <w:t>,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естественнонаучные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знания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21"/>
        </w:rPr>
        <w:t xml:space="preserve"> </w:t>
      </w:r>
      <w:r w:rsidRPr="00F87EB0">
        <w:t>формирования</w:t>
      </w:r>
      <w:r w:rsidRPr="00F87EB0">
        <w:rPr>
          <w:spacing w:val="21"/>
        </w:rPr>
        <w:t xml:space="preserve"> </w:t>
      </w:r>
      <w:r w:rsidRPr="00F87EB0">
        <w:rPr>
          <w:spacing w:val="-2"/>
        </w:rPr>
        <w:t>научного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мировоззрения</w:t>
      </w:r>
      <w:r w:rsidRPr="00F87EB0">
        <w:rPr>
          <w:spacing w:val="21"/>
        </w:rPr>
        <w:t xml:space="preserve"> </w:t>
      </w:r>
      <w:r w:rsidRPr="00F87EB0">
        <w:t>и</w:t>
      </w:r>
      <w:r w:rsidRPr="00F87EB0">
        <w:rPr>
          <w:spacing w:val="17"/>
        </w:rPr>
        <w:t xml:space="preserve"> </w:t>
      </w:r>
      <w:r w:rsidRPr="00F87EB0">
        <w:rPr>
          <w:spacing w:val="-1"/>
        </w:rPr>
        <w:t>ориентирования</w:t>
      </w:r>
      <w:r w:rsidRPr="00F87EB0">
        <w:rPr>
          <w:spacing w:val="21"/>
        </w:rPr>
        <w:t xml:space="preserve"> </w:t>
      </w:r>
      <w:r w:rsidRPr="00F87EB0">
        <w:t>в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современном</w:t>
      </w:r>
      <w:r w:rsidRPr="00F87EB0">
        <w:rPr>
          <w:spacing w:val="88"/>
        </w:rPr>
        <w:t xml:space="preserve"> </w:t>
      </w:r>
      <w:r w:rsidRPr="00F87EB0">
        <w:rPr>
          <w:spacing w:val="-1"/>
        </w:rPr>
        <w:t>информационном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пространстве</w:t>
      </w:r>
      <w:r w:rsidRPr="00F87EB0">
        <w:rPr>
          <w:spacing w:val="1"/>
        </w:rPr>
        <w:t>;</w:t>
      </w:r>
    </w:p>
    <w:p w14:paraId="7E487F23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осуществлять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образовательный процесс</w:t>
      </w:r>
      <w:r w:rsidRPr="00F87EB0">
        <w:rPr>
          <w:spacing w:val="8"/>
        </w:rPr>
        <w:t xml:space="preserve"> </w:t>
      </w:r>
      <w:r w:rsidRPr="00F87EB0">
        <w:t>с</w:t>
      </w:r>
      <w:r w:rsidRPr="00F87EB0">
        <w:rPr>
          <w:spacing w:val="13"/>
        </w:rPr>
        <w:t xml:space="preserve"> </w:t>
      </w:r>
      <w:r w:rsidRPr="00F87EB0">
        <w:rPr>
          <w:spacing w:val="-2"/>
        </w:rPr>
        <w:t>учетом</w:t>
      </w:r>
      <w:r w:rsidRPr="00F87EB0">
        <w:rPr>
          <w:spacing w:val="100"/>
        </w:rPr>
        <w:t xml:space="preserve"> </w:t>
      </w:r>
      <w:r w:rsidRPr="00F87EB0">
        <w:rPr>
          <w:spacing w:val="-1"/>
        </w:rPr>
        <w:t>психофизических,</w:t>
      </w:r>
      <w:r w:rsidRPr="00F87EB0">
        <w:rPr>
          <w:spacing w:val="18"/>
        </w:rPr>
        <w:t xml:space="preserve"> </w:t>
      </w:r>
      <w:r w:rsidRPr="00F87EB0">
        <w:t>возрастных</w:t>
      </w:r>
      <w:r w:rsidRPr="00F87EB0">
        <w:rPr>
          <w:spacing w:val="11"/>
        </w:rPr>
        <w:t xml:space="preserve"> </w:t>
      </w:r>
      <w:r w:rsidRPr="00F87EB0">
        <w:t>особенностей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11"/>
        </w:rPr>
        <w:t xml:space="preserve"> </w:t>
      </w:r>
      <w:r w:rsidRPr="00F87EB0">
        <w:t>образовательных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потребностей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</w:t>
      </w:r>
      <w:r w:rsidRPr="00F87EB0">
        <w:rPr>
          <w:spacing w:val="3"/>
        </w:rPr>
        <w:t>;</w:t>
      </w:r>
    </w:p>
    <w:p w14:paraId="3E425122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готовностью</w:t>
      </w:r>
      <w:r w:rsidRPr="00F87EB0">
        <w:rPr>
          <w:spacing w:val="29"/>
        </w:rPr>
        <w:t xml:space="preserve"> </w:t>
      </w:r>
      <w:r w:rsidRPr="00F87EB0">
        <w:t>к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осуществлению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психолого-педагогического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сопровождения</w:t>
      </w:r>
      <w:r w:rsidRPr="00F87EB0">
        <w:rPr>
          <w:spacing w:val="79"/>
        </w:rPr>
        <w:t xml:space="preserve"> </w:t>
      </w:r>
      <w:r w:rsidRPr="00F87EB0">
        <w:rPr>
          <w:spacing w:val="-1"/>
        </w:rPr>
        <w:t>образовательного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процесса,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социализации</w:t>
      </w:r>
      <w:r w:rsidRPr="00F87EB0">
        <w:rPr>
          <w:spacing w:val="55"/>
        </w:rPr>
        <w:t xml:space="preserve"> </w:t>
      </w:r>
      <w:r w:rsidRPr="00F87EB0">
        <w:t>и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профессионального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самоопределения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обучающихся.</w:t>
      </w:r>
    </w:p>
    <w:p w14:paraId="112F6317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61F925BF" w14:textId="77777777"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Pr="00F87EB0">
        <w:rPr>
          <w:rFonts w:eastAsiaTheme="minorEastAsia"/>
          <w:spacing w:val="19"/>
        </w:rPr>
        <w:t xml:space="preserve"> </w:t>
      </w:r>
      <w:r w:rsidRPr="00F87EB0">
        <w:rPr>
          <w:rFonts w:eastAsiaTheme="minorEastAsia"/>
          <w:spacing w:val="-1"/>
        </w:rPr>
        <w:t>результате</w:t>
      </w:r>
      <w:r w:rsidRPr="00F87EB0">
        <w:rPr>
          <w:rFonts w:eastAsiaTheme="minorEastAsia"/>
          <w:spacing w:val="18"/>
        </w:rPr>
        <w:t xml:space="preserve"> </w:t>
      </w:r>
      <w:r w:rsidRPr="00F87EB0">
        <w:rPr>
          <w:rFonts w:eastAsiaTheme="minorEastAsia"/>
          <w:spacing w:val="-1"/>
        </w:rPr>
        <w:t>прохождения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педагогической</w:t>
      </w:r>
      <w:r w:rsidRPr="00F87EB0">
        <w:rPr>
          <w:rFonts w:eastAsiaTheme="minorEastAsia"/>
          <w:spacing w:val="17"/>
        </w:rPr>
        <w:t xml:space="preserve"> </w:t>
      </w:r>
      <w:r w:rsidRPr="00F87EB0">
        <w:rPr>
          <w:rFonts w:eastAsiaTheme="minorEastAsia"/>
          <w:spacing w:val="-1"/>
        </w:rPr>
        <w:t>практики</w:t>
      </w:r>
      <w:r w:rsidRPr="00F87EB0">
        <w:rPr>
          <w:rFonts w:eastAsiaTheme="minorEastAsia"/>
          <w:spacing w:val="12"/>
        </w:rPr>
        <w:t xml:space="preserve"> </w:t>
      </w:r>
      <w:r w:rsidRPr="00F87EB0">
        <w:rPr>
          <w:rFonts w:eastAsiaTheme="minorEastAsia"/>
        </w:rPr>
        <w:t>по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получению</w:t>
      </w:r>
      <w:r w:rsidRPr="00F87EB0">
        <w:rPr>
          <w:rFonts w:eastAsiaTheme="minorEastAsia"/>
          <w:spacing w:val="67"/>
        </w:rPr>
        <w:t xml:space="preserve"> </w:t>
      </w:r>
      <w:r w:rsidRPr="00F87EB0">
        <w:rPr>
          <w:rFonts w:eastAsiaTheme="minorEastAsia"/>
        </w:rPr>
        <w:t>профессиональных</w:t>
      </w:r>
      <w:r w:rsidRPr="00F87EB0">
        <w:rPr>
          <w:rFonts w:eastAsiaTheme="minorEastAsia"/>
          <w:spacing w:val="23"/>
        </w:rPr>
        <w:t xml:space="preserve"> </w:t>
      </w:r>
      <w:r w:rsidRPr="00F87EB0">
        <w:rPr>
          <w:rFonts w:eastAsiaTheme="minorEastAsia"/>
          <w:spacing w:val="-1"/>
        </w:rPr>
        <w:t>умений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</w:rPr>
        <w:t>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опыта</w:t>
      </w:r>
      <w:r w:rsidRPr="00F87EB0">
        <w:rPr>
          <w:rFonts w:eastAsiaTheme="minorEastAsia"/>
          <w:spacing w:val="28"/>
        </w:rPr>
        <w:t xml:space="preserve"> </w:t>
      </w:r>
      <w:r w:rsidRPr="00F87EB0">
        <w:rPr>
          <w:rFonts w:eastAsiaTheme="minorEastAsia"/>
          <w:spacing w:val="-1"/>
        </w:rPr>
        <w:t>профессиональной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деятельности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ученик</w:t>
      </w:r>
      <w:r w:rsidRPr="00F87EB0">
        <w:rPr>
          <w:rFonts w:eastAsiaTheme="minorEastAsia"/>
          <w:spacing w:val="4"/>
        </w:rPr>
        <w:t xml:space="preserve"> </w:t>
      </w:r>
      <w:r w:rsidRPr="00F87EB0">
        <w:rPr>
          <w:rFonts w:eastAsiaTheme="minorEastAsia"/>
          <w:spacing w:val="-1"/>
        </w:rPr>
        <w:t>научится:</w:t>
      </w:r>
    </w:p>
    <w:p w14:paraId="2E29F9AA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анализировать психофизические,</w:t>
      </w:r>
      <w:r w:rsidRPr="00F87EB0">
        <w:rPr>
          <w:spacing w:val="18"/>
        </w:rPr>
        <w:t xml:space="preserve"> </w:t>
      </w:r>
      <w:r w:rsidRPr="00F87EB0">
        <w:t>возрастные</w:t>
      </w:r>
      <w:r w:rsidRPr="00F87EB0">
        <w:rPr>
          <w:spacing w:val="11"/>
        </w:rPr>
        <w:t xml:space="preserve"> </w:t>
      </w:r>
      <w:r w:rsidRPr="00F87EB0">
        <w:t>особенности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1"/>
        </w:rPr>
        <w:t xml:space="preserve"> </w:t>
      </w:r>
      <w:r w:rsidRPr="00F87EB0">
        <w:t>образовательные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потребности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обучающихся;</w:t>
      </w:r>
    </w:p>
    <w:p w14:paraId="1B5BAA1B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14:paraId="26997BE4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14:paraId="6932A880" w14:textId="0F07A06C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14:paraId="57772C10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14:paraId="11E23B6E" w14:textId="6791B449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Pr="00F87EB0">
        <w:t xml:space="preserve"> </w:t>
      </w:r>
      <w:r w:rsidRPr="00F87EB0">
        <w:rPr>
          <w:spacing w:val="-1"/>
        </w:rPr>
        <w:t>подбор</w:t>
      </w:r>
      <w:r w:rsidRPr="00F87EB0">
        <w:t xml:space="preserve"> </w:t>
      </w:r>
      <w:r w:rsidRPr="00F87EB0">
        <w:rPr>
          <w:spacing w:val="-1"/>
        </w:rPr>
        <w:t>содержания,</w:t>
      </w:r>
      <w:r w:rsidRPr="00F87EB0">
        <w:t xml:space="preserve"> </w:t>
      </w:r>
      <w:r w:rsidRPr="00F87EB0">
        <w:rPr>
          <w:spacing w:val="-1"/>
        </w:rPr>
        <w:t>методов,</w:t>
      </w:r>
      <w:r w:rsidRPr="00F87EB0">
        <w:t xml:space="preserve"> </w:t>
      </w:r>
      <w:r w:rsidRPr="00F87EB0">
        <w:rPr>
          <w:spacing w:val="-1"/>
        </w:rPr>
        <w:t>приемов,</w:t>
      </w:r>
      <w:r w:rsidRPr="00F87EB0"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F87EB0"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14:paraId="2F0EA7BB" w14:textId="0E2BFC53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  <w:r w:rsidRPr="00F87EB0">
        <w:rPr>
          <w:spacing w:val="3"/>
        </w:rPr>
        <w:t xml:space="preserve"> </w:t>
      </w:r>
    </w:p>
    <w:p w14:paraId="60457052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Pr="00F87EB0">
        <w:rPr>
          <w:spacing w:val="1"/>
        </w:rPr>
        <w:t xml:space="preserve"> </w:t>
      </w:r>
      <w:r w:rsidRPr="00F87EB0">
        <w:t>занятия</w:t>
      </w:r>
      <w:r w:rsidRPr="00F87EB0">
        <w:rPr>
          <w:spacing w:val="2"/>
        </w:rPr>
        <w:t xml:space="preserve"> </w:t>
      </w:r>
      <w:r w:rsidRPr="00F87EB0">
        <w:t>с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детьми;</w:t>
      </w:r>
    </w:p>
    <w:p w14:paraId="62F2ED40" w14:textId="77777777"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мероприятия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14:paraId="1C84ACEF" w14:textId="77777777"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14:paraId="28EB09E4" w14:textId="77777777"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14:paraId="5BE74B17" w14:textId="7B22BA1D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Pr="00F87EB0">
        <w:t xml:space="preserve"> </w:t>
      </w:r>
      <w:r w:rsidRPr="00F87EB0">
        <w:rPr>
          <w:spacing w:val="-1"/>
        </w:rPr>
        <w:t>методами</w:t>
      </w:r>
      <w:r w:rsidRPr="00F87EB0">
        <w:t xml:space="preserve"> </w:t>
      </w:r>
      <w:proofErr w:type="gramStart"/>
      <w:r w:rsidRPr="00F87EB0">
        <w:t xml:space="preserve">и  </w:t>
      </w:r>
      <w:r w:rsidRPr="00F87EB0">
        <w:rPr>
          <w:spacing w:val="-1"/>
        </w:rPr>
        <w:t>формами</w:t>
      </w:r>
      <w:proofErr w:type="gramEnd"/>
      <w:r w:rsidRPr="00F87EB0">
        <w:t xml:space="preserve">  </w:t>
      </w:r>
      <w:r w:rsidRPr="00F87EB0">
        <w:rPr>
          <w:spacing w:val="-2"/>
        </w:rPr>
        <w:t>обучения</w:t>
      </w:r>
      <w:r w:rsidRPr="00F87EB0">
        <w:t xml:space="preserve"> </w:t>
      </w:r>
      <w:r w:rsidRPr="00F87EB0">
        <w:rPr>
          <w:spacing w:val="4"/>
        </w:rPr>
        <w:t xml:space="preserve"> </w:t>
      </w:r>
      <w:r w:rsidRPr="00F87EB0">
        <w:t xml:space="preserve">на </w:t>
      </w:r>
      <w:r w:rsidRPr="00F87EB0">
        <w:rPr>
          <w:spacing w:val="3"/>
        </w:rPr>
        <w:t xml:space="preserve"> </w:t>
      </w:r>
      <w:r w:rsidRPr="00F87EB0">
        <w:t>основе</w:t>
      </w:r>
      <w:r w:rsidRPr="00F87EB0">
        <w:rPr>
          <w:spacing w:val="58"/>
        </w:rPr>
        <w:t xml:space="preserve"> </w:t>
      </w:r>
      <w:r w:rsidRPr="00F87EB0">
        <w:rPr>
          <w:spacing w:val="-1"/>
        </w:rPr>
        <w:t>организации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предметно-практической</w:t>
      </w:r>
      <w:r w:rsidRPr="00F87EB0">
        <w:rPr>
          <w:spacing w:val="91"/>
        </w:rPr>
        <w:t xml:space="preserve"> </w:t>
      </w:r>
      <w:r w:rsidRPr="00F87EB0">
        <w:rPr>
          <w:spacing w:val="-1"/>
        </w:rPr>
        <w:t>деятельности учащихся;</w:t>
      </w:r>
    </w:p>
    <w:p w14:paraId="53389456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области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современных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тенденций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7"/>
        </w:rPr>
        <w:t xml:space="preserve"> </w:t>
      </w:r>
      <w:r w:rsidRPr="00F87EB0">
        <w:t>воспитании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1"/>
        </w:rPr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14:paraId="3C9F7F0F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пособий;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использованию технических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средств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обучения;</w:t>
      </w:r>
    </w:p>
    <w:p w14:paraId="4DDA37CB" w14:textId="77777777"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конспекты,</w:t>
      </w:r>
      <w:r w:rsidRPr="00F87EB0">
        <w:rPr>
          <w:spacing w:val="47"/>
        </w:rPr>
        <w:t xml:space="preserve"> </w:t>
      </w:r>
      <w:r w:rsidRPr="00F87EB0">
        <w:rPr>
          <w:spacing w:val="-2"/>
        </w:rPr>
        <w:t>чётко</w:t>
      </w:r>
      <w:r w:rsidRPr="00F87EB0">
        <w:rPr>
          <w:spacing w:val="49"/>
        </w:rPr>
        <w:t xml:space="preserve"> </w:t>
      </w:r>
      <w:r w:rsidRPr="00F87EB0">
        <w:rPr>
          <w:spacing w:val="-1"/>
        </w:rPr>
        <w:t>формулировать</w:t>
      </w:r>
      <w:r w:rsidRPr="00F87EB0">
        <w:rPr>
          <w:spacing w:val="46"/>
        </w:rPr>
        <w:t xml:space="preserve"> </w:t>
      </w:r>
      <w:r w:rsidRPr="00F87EB0">
        <w:rPr>
          <w:spacing w:val="-2"/>
        </w:rPr>
        <w:t>тему,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цель,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задачи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(образовательные,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коррекционно-развивающие</w:t>
      </w:r>
      <w:r w:rsidRPr="00F87EB0">
        <w:rPr>
          <w:spacing w:val="22"/>
        </w:rPr>
        <w:t xml:space="preserve"> </w:t>
      </w:r>
      <w:r w:rsidRPr="00F87EB0">
        <w:t>и</w:t>
      </w:r>
      <w:r w:rsidRPr="00F87EB0">
        <w:rPr>
          <w:spacing w:val="24"/>
        </w:rPr>
        <w:t xml:space="preserve"> </w:t>
      </w:r>
      <w:r w:rsidRPr="00F87EB0">
        <w:rPr>
          <w:spacing w:val="-1"/>
        </w:rPr>
        <w:t>воспитательные);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соблюдать</w:t>
      </w:r>
      <w:r w:rsidRPr="00F87EB0">
        <w:rPr>
          <w:spacing w:val="25"/>
        </w:rPr>
        <w:t xml:space="preserve"> </w:t>
      </w:r>
      <w:r w:rsidRPr="00F87EB0">
        <w:t>логическую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последовательность</w:t>
      </w:r>
      <w:r w:rsidRPr="00F87EB0">
        <w:rPr>
          <w:spacing w:val="89"/>
        </w:rPr>
        <w:t xml:space="preserve"> </w:t>
      </w:r>
      <w:r w:rsidRPr="00F87EB0">
        <w:rPr>
          <w:spacing w:val="-1"/>
        </w:rPr>
        <w:t>структурных</w:t>
      </w:r>
      <w:r w:rsidRPr="00F87EB0">
        <w:rPr>
          <w:spacing w:val="-3"/>
        </w:rPr>
        <w:t xml:space="preserve"> 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14:paraId="479B3C50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>подбирать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соответствующий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дидактический</w:t>
      </w:r>
      <w:r w:rsidRPr="00F87EB0">
        <w:rPr>
          <w:spacing w:val="32"/>
        </w:rPr>
        <w:t xml:space="preserve"> </w:t>
      </w:r>
      <w:r w:rsidRPr="00F87EB0">
        <w:t>и</w:t>
      </w:r>
      <w:r w:rsidRPr="00F87EB0">
        <w:rPr>
          <w:spacing w:val="22"/>
        </w:rPr>
        <w:t xml:space="preserve"> </w:t>
      </w:r>
      <w:r w:rsidRPr="00F87EB0">
        <w:t>наглядный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материал.</w:t>
      </w:r>
    </w:p>
    <w:p w14:paraId="2965B38A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0E4ED2FA" w14:textId="4E34CF2B"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14:paraId="01006F21" w14:textId="77777777"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14:paraId="08B40235" w14:textId="77777777"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lastRenderedPageBreak/>
        <w:t>Первый</w:t>
      </w:r>
      <w:r w:rsidRPr="00F87EB0">
        <w:rPr>
          <w:b/>
          <w:bCs/>
          <w:spacing w:val="3"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rPr>
          <w:b/>
          <w:bCs/>
          <w:spacing w:val="5"/>
        </w:rPr>
        <w:t xml:space="preserve"> </w:t>
      </w:r>
      <w:r w:rsidRPr="00F87EB0">
        <w:t>–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установочная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конференция. Обучающиеся знакомятся с задачами, 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14:paraId="7CC56E1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  <w:r w:rsidRPr="00F87EB0">
        <w:rPr>
          <w:spacing w:val="-60"/>
          <w:u w:val="single"/>
        </w:rPr>
        <w:t xml:space="preserve"> </w:t>
      </w:r>
    </w:p>
    <w:p w14:paraId="3D1D4E98" w14:textId="77777777" w:rsidR="004765AB" w:rsidRPr="00F87EB0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Второй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–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основной:</w:t>
      </w:r>
    </w:p>
    <w:p w14:paraId="285D048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/>
        <w:jc w:val="both"/>
        <w:rPr>
          <w:spacing w:val="-1"/>
        </w:rPr>
      </w:pPr>
      <w:r w:rsidRPr="00F87EB0">
        <w:rPr>
          <w:b/>
          <w:bCs/>
          <w:i/>
          <w:iCs/>
          <w:spacing w:val="-1"/>
        </w:rPr>
        <w:t>ориентировочно-ознакомительный</w:t>
      </w:r>
      <w:r w:rsidRPr="00F87EB0">
        <w:rPr>
          <w:b/>
          <w:bCs/>
          <w:i/>
          <w:iCs/>
          <w:spacing w:val="1"/>
        </w:rPr>
        <w:t xml:space="preserve"> </w:t>
      </w:r>
      <w:r w:rsidRPr="00F87EB0">
        <w:rPr>
          <w:b/>
          <w:bCs/>
          <w:i/>
          <w:iCs/>
          <w:spacing w:val="-1"/>
        </w:rPr>
        <w:t xml:space="preserve">период </w:t>
      </w:r>
      <w:r w:rsidRPr="00F87EB0">
        <w:rPr>
          <w:spacing w:val="-1"/>
        </w:rPr>
        <w:t>(пассивная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практика).</w:t>
      </w:r>
    </w:p>
    <w:p w14:paraId="138434D8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0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воспитательных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мероприятий,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проводимых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учителями,</w:t>
      </w:r>
      <w:r w:rsidRPr="00F87EB0">
        <w:rPr>
          <w:spacing w:val="30"/>
        </w:rPr>
        <w:t xml:space="preserve"> </w:t>
      </w:r>
      <w:r w:rsidRPr="00F87EB0">
        <w:t>с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целью</w:t>
      </w:r>
      <w:r w:rsidRPr="00F87EB0">
        <w:rPr>
          <w:spacing w:val="78"/>
        </w:rPr>
        <w:t xml:space="preserve"> </w:t>
      </w:r>
      <w:r w:rsidRPr="00F87EB0">
        <w:rPr>
          <w:spacing w:val="-1"/>
        </w:rPr>
        <w:t>формирования</w:t>
      </w:r>
      <w:r w:rsidRPr="00F87EB0">
        <w:rPr>
          <w:spacing w:val="18"/>
        </w:rPr>
        <w:t xml:space="preserve"> </w:t>
      </w:r>
      <w:r w:rsidRPr="00F87EB0">
        <w:rPr>
          <w:spacing w:val="-2"/>
        </w:rPr>
        <w:t>умений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анализировать</w:t>
      </w:r>
      <w:r w:rsidRPr="00F87EB0">
        <w:rPr>
          <w:spacing w:val="15"/>
        </w:rPr>
        <w:t xml:space="preserve"> </w:t>
      </w:r>
      <w:r w:rsidRPr="00F87EB0">
        <w:t>и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обобщать</w:t>
      </w:r>
      <w:r w:rsidRPr="00F87EB0">
        <w:rPr>
          <w:spacing w:val="20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15"/>
        </w:rPr>
        <w:t xml:space="preserve"> </w:t>
      </w:r>
      <w:r w:rsidRPr="00F87EB0">
        <w:t>опыт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учителя,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изучения</w:t>
      </w:r>
      <w:r w:rsidRPr="00F87EB0">
        <w:rPr>
          <w:spacing w:val="101"/>
        </w:rPr>
        <w:t xml:space="preserve"> </w:t>
      </w:r>
      <w:r w:rsidRPr="00F87EB0">
        <w:rPr>
          <w:spacing w:val="-1"/>
        </w:rPr>
        <w:t>типологических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особенностей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детей</w:t>
      </w:r>
      <w:r w:rsidRPr="00F87EB0">
        <w:rPr>
          <w:spacing w:val="2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14:paraId="51EC0EF8" w14:textId="7E4ADCA6" w:rsidR="004765AB" w:rsidRPr="00F87EB0" w:rsidRDefault="004765AB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 w:rsidRPr="00F87EB0">
        <w:rPr>
          <w:spacing w:val="60"/>
        </w:rPr>
        <w:t xml:space="preserve"> </w:t>
      </w:r>
      <w:r w:rsidR="000D2AE5">
        <w:rPr>
          <w:spacing w:val="60"/>
        </w:rPr>
        <w:tab/>
      </w:r>
      <w:r w:rsidRPr="00F87EB0">
        <w:rPr>
          <w:spacing w:val="-2"/>
        </w:rPr>
        <w:t>Знакомство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оформлением</w:t>
      </w:r>
      <w:r w:rsidRPr="00F87EB0">
        <w:rPr>
          <w:spacing w:val="3"/>
        </w:rPr>
        <w:t xml:space="preserve"> </w:t>
      </w:r>
      <w:r w:rsidRPr="00F87EB0">
        <w:t>и</w:t>
      </w:r>
      <w:r w:rsidRPr="00F87EB0">
        <w:rPr>
          <w:spacing w:val="-6"/>
        </w:rPr>
        <w:t xml:space="preserve"> </w:t>
      </w:r>
      <w:r w:rsidRPr="00F87EB0">
        <w:rPr>
          <w:spacing w:val="-1"/>
        </w:rPr>
        <w:t>оборудованием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кабинетов.</w:t>
      </w:r>
    </w:p>
    <w:p w14:paraId="68072B64" w14:textId="2AE2EE2A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 w:rsidRPr="00F87EB0">
        <w:rPr>
          <w:spacing w:val="-2"/>
        </w:rPr>
        <w:t xml:space="preserve">    </w:t>
      </w:r>
      <w:r w:rsidR="000D2AE5">
        <w:rPr>
          <w:spacing w:val="-2"/>
        </w:rPr>
        <w:tab/>
      </w:r>
      <w:r w:rsidRPr="00F87EB0">
        <w:rPr>
          <w:spacing w:val="-2"/>
        </w:rPr>
        <w:t xml:space="preserve"> Наблюдение</w:t>
      </w:r>
      <w:r w:rsidRPr="00F87EB0">
        <w:rPr>
          <w:spacing w:val="27"/>
        </w:rPr>
        <w:t xml:space="preserve"> </w:t>
      </w:r>
      <w:r w:rsidRPr="00F87EB0">
        <w:t>за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детьми</w:t>
      </w:r>
      <w:r w:rsidRPr="00F87EB0">
        <w:rPr>
          <w:spacing w:val="29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7"/>
        </w:rPr>
        <w:t xml:space="preserve"> </w:t>
      </w:r>
      <w:r w:rsidRPr="00F87EB0">
        <w:t>оформление</w:t>
      </w:r>
      <w:r w:rsidRPr="00F87EB0">
        <w:rPr>
          <w:spacing w:val="27"/>
        </w:rPr>
        <w:t xml:space="preserve"> </w:t>
      </w:r>
      <w:r w:rsidRPr="00F87EB0">
        <w:rPr>
          <w:spacing w:val="-3"/>
        </w:rPr>
        <w:t>его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результатов</w:t>
      </w:r>
      <w:r w:rsidRPr="00F87EB0">
        <w:rPr>
          <w:spacing w:val="35"/>
        </w:rPr>
        <w:t xml:space="preserve"> </w:t>
      </w:r>
      <w:r w:rsidRPr="00F87EB0">
        <w:t>-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заполнение</w:t>
      </w:r>
      <w:r w:rsidRPr="00F87EB0">
        <w:rPr>
          <w:spacing w:val="65"/>
        </w:rPr>
        <w:t xml:space="preserve"> </w:t>
      </w:r>
      <w:r w:rsidRPr="00F87EB0">
        <w:rPr>
          <w:spacing w:val="-1"/>
        </w:rPr>
        <w:t>психолого-педагогической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характеристики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класса.</w:t>
      </w:r>
    </w:p>
    <w:p w14:paraId="7618795C" w14:textId="5EFC6171" w:rsidR="004765AB" w:rsidRPr="00F87EB0" w:rsidRDefault="004765AB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 w:rsidRPr="00F87EB0">
        <w:rPr>
          <w:spacing w:val="-2"/>
        </w:rPr>
        <w:t xml:space="preserve">   </w:t>
      </w:r>
      <w:r w:rsidR="000D2AE5">
        <w:rPr>
          <w:spacing w:val="-2"/>
        </w:rPr>
        <w:tab/>
      </w:r>
      <w:proofErr w:type="gramStart"/>
      <w:r w:rsidRPr="00F87EB0">
        <w:rPr>
          <w:spacing w:val="-2"/>
        </w:rPr>
        <w:t>Обсуждение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графика</w:t>
      </w:r>
      <w:proofErr w:type="gramEnd"/>
      <w:r w:rsidRPr="00F87EB0"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зачётных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уроков.</w:t>
      </w:r>
    </w:p>
    <w:p w14:paraId="23F4BD0E" w14:textId="77777777" w:rsidR="004765AB" w:rsidRPr="00F87EB0" w:rsidRDefault="004765AB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активный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период</w:t>
      </w:r>
    </w:p>
    <w:p w14:paraId="7F0574A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Pr="00F87EB0">
        <w:rPr>
          <w:spacing w:val="29"/>
        </w:rPr>
        <w:t xml:space="preserve"> </w:t>
      </w:r>
      <w:r w:rsidRPr="00F87EB0">
        <w:t>данном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этапе</w:t>
      </w:r>
      <w:r w:rsidRPr="00F87EB0">
        <w:rPr>
          <w:spacing w:val="30"/>
        </w:rPr>
        <w:t xml:space="preserve"> </w:t>
      </w:r>
      <w:r w:rsidRPr="00F87EB0">
        <w:t>обучающиеся</w:t>
      </w:r>
      <w:r w:rsidRPr="00F87EB0">
        <w:rPr>
          <w:spacing w:val="33"/>
        </w:rPr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Pr="00F87EB0">
        <w:rPr>
          <w:spacing w:val="31"/>
        </w:rPr>
        <w:t xml:space="preserve"> </w:t>
      </w:r>
      <w:proofErr w:type="gramStart"/>
      <w:r w:rsidRPr="00F87EB0">
        <w:rPr>
          <w:spacing w:val="-1"/>
        </w:rPr>
        <w:t>функции</w:t>
      </w:r>
      <w:r w:rsidRPr="00F87EB0">
        <w:rPr>
          <w:spacing w:val="2"/>
        </w:rPr>
        <w:t xml:space="preserve"> 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деятельности</w:t>
      </w:r>
      <w:proofErr w:type="gramEnd"/>
      <w:r w:rsidRPr="00F87EB0">
        <w:rPr>
          <w:spacing w:val="31"/>
        </w:rPr>
        <w:t xml:space="preserve"> </w:t>
      </w:r>
      <w:r w:rsidRPr="00F87EB0">
        <w:rPr>
          <w:spacing w:val="-1"/>
        </w:rPr>
        <w:t>учителя</w:t>
      </w:r>
      <w:r w:rsidRPr="00F87EB0">
        <w:rPr>
          <w:spacing w:val="18"/>
        </w:rPr>
        <w:t xml:space="preserve"> </w:t>
      </w:r>
      <w:r w:rsidRPr="00F87EB0">
        <w:t>в</w:t>
      </w:r>
      <w:r w:rsidRPr="00F87EB0">
        <w:rPr>
          <w:spacing w:val="20"/>
        </w:rPr>
        <w:t xml:space="preserve"> </w:t>
      </w:r>
      <w:r w:rsidRPr="00F87EB0">
        <w:t>конкретном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 xml:space="preserve"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Проводят,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18"/>
        </w:rPr>
        <w:t xml:space="preserve"> </w:t>
      </w:r>
      <w:r w:rsidRPr="00F87EB0">
        <w:t>мере</w:t>
      </w:r>
      <w:r w:rsidRPr="00F87EB0">
        <w:rPr>
          <w:spacing w:val="18"/>
        </w:rPr>
        <w:t xml:space="preserve"> </w:t>
      </w:r>
      <w:r w:rsidRPr="00F87EB0">
        <w:rPr>
          <w:spacing w:val="-1"/>
        </w:rPr>
        <w:t>возможности,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8"/>
        </w:rPr>
        <w:t xml:space="preserve"> </w:t>
      </w:r>
      <w:r w:rsidRPr="00F87EB0">
        <w:t>занятия</w:t>
      </w:r>
      <w:r w:rsidRPr="00F87EB0">
        <w:rPr>
          <w:spacing w:val="14"/>
        </w:rPr>
        <w:t xml:space="preserve"> </w:t>
      </w:r>
      <w:r w:rsidRPr="00F87EB0">
        <w:t>с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детьми.</w:t>
      </w:r>
    </w:p>
    <w:p w14:paraId="0F59688A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740C3465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6"/>
        </w:rPr>
        <w:t xml:space="preserve"> </w:t>
      </w:r>
      <w:r w:rsidRPr="00F87EB0">
        <w:rPr>
          <w:spacing w:val="-1"/>
        </w:rPr>
        <w:t>материала</w:t>
      </w:r>
      <w:r w:rsidRPr="00F87EB0">
        <w:rPr>
          <w:spacing w:val="25"/>
        </w:rPr>
        <w:t xml:space="preserve"> </w:t>
      </w:r>
      <w:r w:rsidRPr="00F87EB0">
        <w:t>и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составление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конспектов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уроков.</w:t>
      </w:r>
      <w:r w:rsidRPr="00F87EB0">
        <w:rPr>
          <w:spacing w:val="72"/>
        </w:rPr>
        <w:t xml:space="preserve"> </w:t>
      </w:r>
      <w:r w:rsidRPr="00F87EB0">
        <w:rPr>
          <w:spacing w:val="-1"/>
        </w:rPr>
        <w:t>Обсуждение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8"/>
        </w:rPr>
        <w:t xml:space="preserve"> </w:t>
      </w:r>
      <w:r w:rsidRPr="00F87EB0">
        <w:rPr>
          <w:spacing w:val="-1"/>
        </w:rPr>
        <w:t>плана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урока</w:t>
      </w:r>
      <w:r w:rsidRPr="00F87EB0">
        <w:rPr>
          <w:spacing w:val="6"/>
        </w:rPr>
        <w:t xml:space="preserve"> </w:t>
      </w:r>
      <w:r w:rsidRPr="00F87EB0">
        <w:t>и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анализ</w:t>
      </w:r>
      <w:r w:rsidRPr="00F87EB0">
        <w:rPr>
          <w:spacing w:val="7"/>
        </w:rPr>
        <w:t xml:space="preserve"> </w:t>
      </w:r>
      <w:r w:rsidRPr="00F87EB0">
        <w:rPr>
          <w:spacing w:val="-2"/>
        </w:rPr>
        <w:t>его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(исполнения).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Проверка</w:t>
      </w:r>
      <w:r w:rsidRPr="00F87EB0">
        <w:rPr>
          <w:spacing w:val="6"/>
        </w:rPr>
        <w:t xml:space="preserve"> </w:t>
      </w:r>
      <w:proofErr w:type="gramStart"/>
      <w:r w:rsidRPr="00F87EB0">
        <w:rPr>
          <w:spacing w:val="-1"/>
        </w:rPr>
        <w:t xml:space="preserve">тетрадей, 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дневников</w:t>
      </w:r>
      <w:proofErr w:type="gramEnd"/>
      <w:r w:rsidRPr="00F87EB0">
        <w:rPr>
          <w:spacing w:val="-1"/>
        </w:rPr>
        <w:t>.</w:t>
      </w:r>
    </w:p>
    <w:p w14:paraId="134304B9" w14:textId="4F3A2A3B"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работа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завершается</w:t>
      </w:r>
      <w:r w:rsidR="004765AB" w:rsidRPr="00F87EB0">
        <w:rPr>
          <w:spacing w:val="53"/>
        </w:rPr>
        <w:t xml:space="preserve"> </w:t>
      </w:r>
      <w:r w:rsidR="004765AB" w:rsidRPr="00F87EB0">
        <w:rPr>
          <w:spacing w:val="-1"/>
        </w:rPr>
        <w:t>проведением</w:t>
      </w:r>
      <w:r w:rsidR="004765AB" w:rsidRPr="00F87EB0">
        <w:rPr>
          <w:spacing w:val="3"/>
        </w:rPr>
        <w:t xml:space="preserve"> </w:t>
      </w:r>
      <w:proofErr w:type="gramStart"/>
      <w:r w:rsidR="004765AB" w:rsidRPr="00F87EB0">
        <w:rPr>
          <w:spacing w:val="-1"/>
        </w:rPr>
        <w:t>пробных</w:t>
      </w:r>
      <w:r w:rsidR="004765AB" w:rsidRPr="00F87EB0">
        <w:rPr>
          <w:spacing w:val="-3"/>
        </w:rPr>
        <w:t xml:space="preserve">  </w:t>
      </w:r>
      <w:r w:rsidR="004765AB" w:rsidRPr="00F87EB0">
        <w:rPr>
          <w:spacing w:val="-1"/>
        </w:rPr>
        <w:t>(</w:t>
      </w:r>
      <w:proofErr w:type="gramEnd"/>
      <w:r w:rsidR="004765AB" w:rsidRPr="00F87EB0">
        <w:rPr>
          <w:spacing w:val="-1"/>
        </w:rPr>
        <w:t>зачётных)</w:t>
      </w:r>
      <w:r w:rsidR="004765AB" w:rsidRPr="00F87EB0">
        <w:rPr>
          <w:spacing w:val="3"/>
        </w:rPr>
        <w:t xml:space="preserve"> </w:t>
      </w:r>
      <w:r w:rsidR="004765AB" w:rsidRPr="00F87EB0">
        <w:rPr>
          <w:spacing w:val="-1"/>
        </w:rPr>
        <w:t>уроков.</w:t>
      </w:r>
    </w:p>
    <w:p w14:paraId="1172C897" w14:textId="0E6356E8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r w:rsidRPr="00F87EB0">
        <w:t>После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организуется</w:t>
      </w:r>
      <w:r w:rsidRPr="00F87EB0">
        <w:rPr>
          <w:spacing w:val="37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обсуждение.</w:t>
      </w:r>
      <w:r w:rsidRPr="00F87EB0">
        <w:rPr>
          <w:spacing w:val="40"/>
        </w:rPr>
        <w:t xml:space="preserve"> </w:t>
      </w:r>
      <w:r w:rsidRPr="00F87EB0">
        <w:t>Все</w:t>
      </w:r>
      <w:r w:rsidRPr="00F87EB0">
        <w:rPr>
          <w:spacing w:val="37"/>
        </w:rPr>
        <w:t xml:space="preserve"> </w:t>
      </w:r>
      <w:proofErr w:type="gramStart"/>
      <w:r w:rsidRPr="00F87EB0">
        <w:t xml:space="preserve">ученики, </w:t>
      </w:r>
      <w:r w:rsidRPr="00F87EB0">
        <w:rPr>
          <w:spacing w:val="48"/>
        </w:rPr>
        <w:t xml:space="preserve"> </w:t>
      </w:r>
      <w:r w:rsidRPr="00F87EB0">
        <w:rPr>
          <w:spacing w:val="-1"/>
        </w:rPr>
        <w:t>присутствующие</w:t>
      </w:r>
      <w:proofErr w:type="gramEnd"/>
      <w:r w:rsidRPr="00F87EB0">
        <w:rPr>
          <w:spacing w:val="54"/>
        </w:rPr>
        <w:t xml:space="preserve"> </w:t>
      </w:r>
      <w:r w:rsidRPr="00F87EB0">
        <w:t>на</w:t>
      </w:r>
      <w:r w:rsidRPr="00F87EB0">
        <w:rPr>
          <w:spacing w:val="54"/>
        </w:rPr>
        <w:t xml:space="preserve"> </w:t>
      </w:r>
      <w:r w:rsidRPr="00F87EB0">
        <w:t>занятиях,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куратор</w:t>
      </w:r>
      <w:r w:rsidRPr="00F87EB0">
        <w:rPr>
          <w:spacing w:val="55"/>
        </w:rPr>
        <w:t xml:space="preserve"> </w:t>
      </w:r>
      <w:r w:rsidRPr="00F87EB0">
        <w:t xml:space="preserve">и </w:t>
      </w:r>
      <w:r w:rsidRPr="00F87EB0">
        <w:rPr>
          <w:spacing w:val="-1"/>
        </w:rPr>
        <w:t>учитель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принимают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участие</w:t>
      </w:r>
      <w:r w:rsidRPr="00F87EB0">
        <w:rPr>
          <w:spacing w:val="54"/>
        </w:rPr>
        <w:t xml:space="preserve"> </w:t>
      </w:r>
      <w:r w:rsidRPr="00F87EB0">
        <w:t>в</w:t>
      </w:r>
      <w:r w:rsidRPr="00F87EB0">
        <w:rPr>
          <w:spacing w:val="56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50"/>
        </w:rPr>
        <w:t xml:space="preserve"> </w:t>
      </w:r>
      <w:r w:rsidRPr="00F87EB0">
        <w:rPr>
          <w:spacing w:val="-1"/>
        </w:rPr>
        <w:t>анализе.</w:t>
      </w:r>
      <w:r w:rsidRPr="00F87EB0">
        <w:rPr>
          <w:spacing w:val="13"/>
        </w:rPr>
        <w:t xml:space="preserve"> </w:t>
      </w:r>
      <w:r w:rsidRPr="00F87EB0">
        <w:t>Это</w:t>
      </w:r>
      <w:r w:rsidRPr="00F87EB0">
        <w:rPr>
          <w:spacing w:val="16"/>
        </w:rPr>
        <w:t xml:space="preserve"> </w:t>
      </w:r>
      <w:r w:rsidRPr="00F87EB0">
        <w:rPr>
          <w:spacing w:val="-1"/>
        </w:rPr>
        <w:t>способствует</w:t>
      </w:r>
      <w:r w:rsidRPr="00F87EB0">
        <w:rPr>
          <w:spacing w:val="12"/>
        </w:rPr>
        <w:t xml:space="preserve"> </w:t>
      </w:r>
      <w:r w:rsidRPr="00F87EB0">
        <w:t>формированию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умения</w:t>
      </w:r>
      <w:r w:rsidRPr="00F87EB0">
        <w:rPr>
          <w:spacing w:val="43"/>
        </w:rPr>
        <w:t xml:space="preserve"> </w:t>
      </w:r>
      <w:r w:rsidRPr="00F87EB0">
        <w:rPr>
          <w:spacing w:val="-1"/>
        </w:rPr>
        <w:t>критически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оценивать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процесс,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делать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аргументированные</w:t>
      </w:r>
      <w:r w:rsidRPr="00F87EB0">
        <w:rPr>
          <w:spacing w:val="39"/>
        </w:rPr>
        <w:t xml:space="preserve"> </w:t>
      </w:r>
      <w:r w:rsidRPr="00F87EB0">
        <w:rPr>
          <w:spacing w:val="-1"/>
        </w:rPr>
        <w:t>выводы,</w:t>
      </w:r>
      <w:r w:rsidRPr="00F87EB0">
        <w:rPr>
          <w:spacing w:val="42"/>
        </w:rPr>
        <w:t xml:space="preserve"> </w:t>
      </w:r>
      <w:r w:rsidRPr="00F87EB0">
        <w:rPr>
          <w:spacing w:val="-2"/>
        </w:rPr>
        <w:t>находить</w:t>
      </w:r>
      <w:r w:rsidRPr="00F87EB0">
        <w:rPr>
          <w:spacing w:val="77"/>
        </w:rPr>
        <w:t xml:space="preserve"> </w:t>
      </w:r>
      <w:r w:rsidRPr="00F87EB0">
        <w:t>наиболее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оптимальные</w:t>
      </w:r>
      <w:r w:rsidRPr="00F87EB0">
        <w:rPr>
          <w:spacing w:val="1"/>
        </w:rPr>
        <w:t xml:space="preserve"> </w:t>
      </w:r>
      <w:r w:rsidRPr="00F87EB0">
        <w:rPr>
          <w:spacing w:val="-3"/>
        </w:rPr>
        <w:t>пути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коррекционно-развивающего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обучения.</w:t>
      </w:r>
    </w:p>
    <w:p w14:paraId="7B8603F8" w14:textId="77777777"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u w:val="single"/>
        </w:rPr>
        <w:t>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spacing w:val="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Pr="00F87EB0">
        <w:rPr>
          <w:i/>
          <w:iCs/>
          <w:spacing w:val="2"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  <w:r w:rsidRPr="00F87EB0">
        <w:rPr>
          <w:i/>
          <w:iCs/>
          <w:u w:val="single"/>
        </w:rPr>
        <w:t xml:space="preserve"> </w:t>
      </w:r>
    </w:p>
    <w:p w14:paraId="336485F2" w14:textId="5ED78DAF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предметам</w:t>
      </w:r>
      <w:r w:rsidRPr="00F87EB0">
        <w:rPr>
          <w:spacing w:val="-2"/>
        </w:rPr>
        <w:t xml:space="preserve"> </w:t>
      </w:r>
      <w:r w:rsidRPr="00F87EB0">
        <w:t>(по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ученика).</w:t>
      </w:r>
      <w:r w:rsidR="00F87EB0">
        <w:t xml:space="preserve"> </w:t>
      </w:r>
      <w:r w:rsidRPr="00F87EB0">
        <w:t>Обсуждение</w:t>
      </w:r>
      <w:r w:rsidRPr="00F87EB0">
        <w:tab/>
        <w:t>с</w:t>
      </w:r>
      <w:r w:rsidRPr="00F87EB0">
        <w:tab/>
      </w:r>
      <w:r w:rsidRPr="00F87EB0">
        <w:rPr>
          <w:w w:val="95"/>
        </w:rPr>
        <w:t>учителем</w:t>
      </w:r>
      <w:r w:rsidR="000D2AE5">
        <w:rPr>
          <w:w w:val="95"/>
        </w:rPr>
        <w:t xml:space="preserve"> </w:t>
      </w:r>
      <w:r w:rsidRPr="00F87EB0">
        <w:t>плана</w:t>
      </w:r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Pr="00F87EB0">
        <w:tab/>
      </w:r>
      <w:r w:rsidRPr="00F87EB0">
        <w:rPr>
          <w:w w:val="95"/>
        </w:rPr>
        <w:t>анализ</w:t>
      </w:r>
      <w:r w:rsidRPr="00F87EB0">
        <w:rPr>
          <w:w w:val="95"/>
        </w:rPr>
        <w:tab/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</w:t>
      </w:r>
      <w:r w:rsidRPr="00F87EB0">
        <w:rPr>
          <w:spacing w:val="65"/>
        </w:rPr>
        <w:t xml:space="preserve"> </w:t>
      </w:r>
      <w:r w:rsidRPr="00F87EB0">
        <w:t>(исполнения).</w:t>
      </w:r>
    </w:p>
    <w:p w14:paraId="327352BB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>ьная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0D39A428" w14:textId="3FAA0C25"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(в</w:t>
      </w:r>
      <w:r w:rsidRPr="00F87EB0">
        <w:rPr>
          <w:spacing w:val="3"/>
        </w:rPr>
        <w:t xml:space="preserve"> </w:t>
      </w:r>
      <w:r w:rsidRPr="00F87EB0">
        <w:rPr>
          <w:spacing w:val="-2"/>
        </w:rPr>
        <w:t>том</w:t>
      </w:r>
      <w:r w:rsidRPr="00F87EB0">
        <w:rPr>
          <w:spacing w:val="3"/>
        </w:rPr>
        <w:t xml:space="preserve"> </w:t>
      </w:r>
      <w:r w:rsidRPr="00F87EB0">
        <w:t>числе</w:t>
      </w:r>
      <w:r w:rsidRPr="00F87EB0">
        <w:rPr>
          <w:spacing w:val="-4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 xml:space="preserve">предложению </w:t>
      </w:r>
      <w:r w:rsidRPr="00F87EB0">
        <w:rPr>
          <w:spacing w:val="-2"/>
        </w:rPr>
        <w:t>ученика)</w:t>
      </w:r>
    </w:p>
    <w:p w14:paraId="775B4C4C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proofErr w:type="gramStart"/>
      <w:r w:rsidRPr="00F87EB0">
        <w:t xml:space="preserve">Посещение </w:t>
      </w:r>
      <w:r w:rsidRPr="00F87EB0">
        <w:rPr>
          <w:spacing w:val="27"/>
        </w:rPr>
        <w:t xml:space="preserve"> </w:t>
      </w:r>
      <w:r w:rsidRPr="00F87EB0">
        <w:t>классных</w:t>
      </w:r>
      <w:proofErr w:type="gramEnd"/>
      <w:r w:rsidRPr="00F87EB0">
        <w:t xml:space="preserve"> </w:t>
      </w:r>
      <w:r w:rsidRPr="00F87EB0">
        <w:rPr>
          <w:spacing w:val="28"/>
        </w:rPr>
        <w:t xml:space="preserve"> </w:t>
      </w:r>
      <w:r w:rsidRPr="00F87EB0">
        <w:t xml:space="preserve">часов, </w:t>
      </w:r>
      <w:r w:rsidRPr="00F87EB0">
        <w:rPr>
          <w:spacing w:val="30"/>
        </w:rPr>
        <w:t xml:space="preserve"> </w:t>
      </w:r>
      <w:r w:rsidRPr="00F87EB0">
        <w:t xml:space="preserve">экскурсий </w:t>
      </w:r>
      <w:r w:rsidRPr="00F87EB0">
        <w:rPr>
          <w:spacing w:val="34"/>
        </w:rPr>
        <w:t xml:space="preserve"> </w:t>
      </w:r>
      <w:r w:rsidRPr="00F87EB0">
        <w:t xml:space="preserve">и </w:t>
      </w:r>
      <w:r w:rsidRPr="00F87EB0">
        <w:rPr>
          <w:spacing w:val="29"/>
        </w:rPr>
        <w:t xml:space="preserve"> </w:t>
      </w:r>
      <w:r w:rsidRPr="00F87EB0">
        <w:t xml:space="preserve">помощь </w:t>
      </w:r>
      <w:r w:rsidRPr="00F87EB0">
        <w:rPr>
          <w:spacing w:val="29"/>
        </w:rPr>
        <w:t xml:space="preserve"> </w:t>
      </w:r>
      <w:r w:rsidRPr="00F87EB0">
        <w:t xml:space="preserve">учителю </w:t>
      </w:r>
      <w:r w:rsidRPr="00F87EB0">
        <w:rPr>
          <w:spacing w:val="31"/>
        </w:rPr>
        <w:t xml:space="preserve"> </w:t>
      </w:r>
      <w:r w:rsidRPr="00F87EB0">
        <w:t xml:space="preserve">в 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53"/>
        </w:rPr>
        <w:t xml:space="preserve"> </w:t>
      </w:r>
      <w:r w:rsidRPr="00F87EB0">
        <w:t>подготовке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t>проведении.</w:t>
      </w:r>
    </w:p>
    <w:p w14:paraId="048B018A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Обсуждение</w:t>
      </w:r>
      <w:r w:rsidRPr="00F87EB0">
        <w:rPr>
          <w:spacing w:val="1"/>
        </w:rPr>
        <w:t xml:space="preserve"> </w:t>
      </w:r>
      <w:r w:rsidRPr="00F87EB0">
        <w:t>с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3"/>
        </w:rPr>
        <w:t xml:space="preserve"> </w:t>
      </w:r>
      <w:r w:rsidRPr="00F87EB0">
        <w:t>плана</w:t>
      </w:r>
      <w:r w:rsidRPr="00F87EB0">
        <w:rPr>
          <w:spacing w:val="1"/>
        </w:rPr>
        <w:t xml:space="preserve"> </w:t>
      </w:r>
      <w:r w:rsidRPr="00F87EB0">
        <w:t>воспитательного</w:t>
      </w:r>
      <w:r w:rsidRPr="00F87EB0">
        <w:rPr>
          <w:spacing w:val="2"/>
        </w:rPr>
        <w:t xml:space="preserve"> </w:t>
      </w:r>
      <w:r w:rsidRPr="00F87EB0">
        <w:t>дела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>анализ</w:t>
      </w:r>
      <w:r w:rsidRPr="00F87EB0">
        <w:rPr>
          <w:spacing w:val="-2"/>
        </w:rPr>
        <w:t xml:space="preserve"> его</w:t>
      </w:r>
      <w:r w:rsidRPr="00F87EB0">
        <w:rPr>
          <w:spacing w:val="2"/>
        </w:rPr>
        <w:t xml:space="preserve"> </w:t>
      </w:r>
      <w:r w:rsidRPr="00F87EB0">
        <w:t>проведения</w:t>
      </w:r>
      <w:r w:rsidRPr="00F87EB0">
        <w:rPr>
          <w:spacing w:val="-3"/>
        </w:rPr>
        <w:t xml:space="preserve"> </w:t>
      </w:r>
      <w:r w:rsidRPr="00F87EB0">
        <w:t>(исполнения).</w:t>
      </w:r>
    </w:p>
    <w:p w14:paraId="63C6BD68" w14:textId="77777777"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 xml:space="preserve"> </w:t>
      </w:r>
    </w:p>
    <w:p w14:paraId="5A5D3A69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  <w:spacing w:val="39"/>
        </w:rPr>
        <w:t xml:space="preserve"> 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41"/>
        </w:rPr>
        <w:t xml:space="preserve"> 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  <w:spacing w:val="40"/>
        </w:rPr>
        <w:t xml:space="preserve"> </w:t>
      </w:r>
      <w:r w:rsidRPr="00F87EB0">
        <w:rPr>
          <w:b/>
          <w:bCs/>
          <w:i/>
          <w:iCs/>
        </w:rPr>
        <w:t>этапа</w:t>
      </w:r>
      <w:r w:rsidRPr="00F87EB0">
        <w:rPr>
          <w:b/>
          <w:bCs/>
          <w:i/>
          <w:iCs/>
          <w:spacing w:val="37"/>
        </w:rPr>
        <w:t xml:space="preserve"> </w:t>
      </w:r>
      <w:r w:rsidRPr="00F87EB0">
        <w:rPr>
          <w:i/>
          <w:iCs/>
          <w:spacing w:val="-1"/>
        </w:rPr>
        <w:t>предполагают</w:t>
      </w:r>
      <w:r w:rsidRPr="00F87EB0">
        <w:rPr>
          <w:i/>
          <w:iCs/>
          <w:spacing w:val="41"/>
        </w:rPr>
        <w:t xml:space="preserve"> </w:t>
      </w:r>
      <w:r w:rsidRPr="00F87EB0">
        <w:rPr>
          <w:i/>
          <w:iCs/>
          <w:spacing w:val="-1"/>
        </w:rPr>
        <w:t>самостоятельную</w:t>
      </w:r>
      <w:r w:rsidRPr="00F87EB0">
        <w:rPr>
          <w:i/>
          <w:iCs/>
          <w:spacing w:val="40"/>
        </w:rPr>
        <w:t xml:space="preserve"> </w:t>
      </w:r>
      <w:r w:rsidRPr="00F87EB0">
        <w:rPr>
          <w:i/>
          <w:iCs/>
          <w:spacing w:val="-1"/>
        </w:rPr>
        <w:t>работу</w:t>
      </w:r>
      <w:r w:rsidRPr="00F87EB0">
        <w:rPr>
          <w:i/>
          <w:iCs/>
          <w:spacing w:val="39"/>
        </w:rPr>
        <w:t xml:space="preserve"> </w:t>
      </w:r>
      <w:r w:rsidRPr="00F87EB0">
        <w:rPr>
          <w:i/>
          <w:iCs/>
          <w:spacing w:val="-1"/>
        </w:rPr>
        <w:t>старшеклассников.</w:t>
      </w:r>
    </w:p>
    <w:p w14:paraId="4596C31C" w14:textId="77777777"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Третий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-</w:t>
      </w:r>
      <w:r w:rsidRPr="00F87EB0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bCs w:val="0"/>
          <w:spacing w:val="-1"/>
        </w:rPr>
        <w:t>з</w:t>
      </w:r>
      <w:r w:rsidRPr="00F87EB0">
        <w:rPr>
          <w:rFonts w:eastAsiaTheme="minorEastAsia"/>
          <w:spacing w:val="-1"/>
        </w:rPr>
        <w:t>аключительный.</w:t>
      </w:r>
    </w:p>
    <w:p w14:paraId="43C7D167" w14:textId="35F778CD"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lastRenderedPageBreak/>
        <w:t>Итоговое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совещание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школе.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Заключительная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</w:t>
      </w:r>
      <w:r w:rsidRPr="00F87EB0">
        <w:rPr>
          <w:spacing w:val="-3"/>
        </w:rPr>
        <w:t xml:space="preserve"> </w:t>
      </w:r>
      <w:r w:rsidR="000D2AE5">
        <w:rPr>
          <w:spacing w:val="-3"/>
        </w:rPr>
        <w:t xml:space="preserve">по </w:t>
      </w:r>
      <w:r w:rsidRPr="00F87EB0">
        <w:rPr>
          <w:spacing w:val="-2"/>
        </w:rPr>
        <w:t xml:space="preserve">педагогической </w:t>
      </w:r>
      <w:r w:rsidRPr="00F87EB0">
        <w:rPr>
          <w:spacing w:val="-1"/>
        </w:rPr>
        <w:t>практике.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оформление</w:t>
      </w:r>
      <w:r w:rsidRPr="00F87EB0">
        <w:rPr>
          <w:spacing w:val="-4"/>
        </w:rPr>
        <w:t xml:space="preserve"> </w:t>
      </w:r>
      <w:r w:rsidRPr="00F87EB0">
        <w:t>отчётных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14:paraId="63B93A27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отчетную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документацию</w:t>
      </w:r>
      <w:r w:rsidRPr="00F87EB0">
        <w:rPr>
          <w:spacing w:val="38"/>
        </w:rPr>
        <w:t xml:space="preserve"> </w:t>
      </w:r>
      <w:r w:rsidRPr="00F87EB0">
        <w:rPr>
          <w:spacing w:val="-2"/>
        </w:rPr>
        <w:t>ученики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предоставляют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проверки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оценки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руководителю</w:t>
      </w:r>
      <w:r w:rsidRPr="00F87EB0"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-2"/>
        </w:rPr>
        <w:t xml:space="preserve"> </w:t>
      </w:r>
      <w:r w:rsidRPr="00F87EB0">
        <w:t>не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позднее,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 xml:space="preserve">чем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неделю</w:t>
      </w:r>
      <w:r w:rsidRPr="00F87EB0">
        <w:t xml:space="preserve"> </w:t>
      </w:r>
      <w:r w:rsidRPr="00F87EB0">
        <w:rPr>
          <w:spacing w:val="-2"/>
        </w:rPr>
        <w:t>до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итоговой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конференции.</w:t>
      </w:r>
    </w:p>
    <w:p w14:paraId="53F8CCE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Pr="00F87EB0">
        <w:rPr>
          <w:i/>
          <w:iCs/>
          <w:spacing w:val="8"/>
        </w:rPr>
        <w:t xml:space="preserve"> </w:t>
      </w:r>
      <w:r w:rsidRPr="00F87EB0">
        <w:rPr>
          <w:i/>
          <w:iCs/>
          <w:spacing w:val="-1"/>
        </w:rPr>
        <w:t>заключительной</w:t>
      </w:r>
      <w:r w:rsidRPr="00F87EB0">
        <w:rPr>
          <w:i/>
          <w:iCs/>
          <w:spacing w:val="9"/>
        </w:rPr>
        <w:t xml:space="preserve"> </w:t>
      </w:r>
      <w:r w:rsidRPr="00F87EB0">
        <w:rPr>
          <w:i/>
          <w:iCs/>
          <w:spacing w:val="-1"/>
        </w:rPr>
        <w:t>конференции</w:t>
      </w:r>
      <w:r w:rsidRPr="00F87EB0">
        <w:rPr>
          <w:i/>
          <w:iCs/>
          <w:spacing w:val="8"/>
        </w:rPr>
        <w:t xml:space="preserve"> </w:t>
      </w:r>
      <w:r w:rsidRPr="00F87EB0">
        <w:rPr>
          <w:spacing w:val="-2"/>
        </w:rPr>
        <w:t>учителями</w:t>
      </w:r>
      <w:r w:rsidRPr="00F87EB0">
        <w:rPr>
          <w:spacing w:val="10"/>
        </w:rPr>
        <w:t xml:space="preserve"> </w:t>
      </w:r>
      <w:r w:rsidRPr="00F87EB0">
        <w:t>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руководителем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дается</w:t>
      </w:r>
      <w:r w:rsidRPr="00F87EB0">
        <w:rPr>
          <w:spacing w:val="28"/>
        </w:rPr>
        <w:t xml:space="preserve"> </w:t>
      </w:r>
      <w:r w:rsidRPr="00F87EB0">
        <w:t>общая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оценка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учеников,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отношению</w:t>
      </w:r>
      <w:r w:rsidRPr="00F87EB0">
        <w:rPr>
          <w:spacing w:val="26"/>
        </w:rPr>
        <w:t xml:space="preserve"> </w:t>
      </w:r>
      <w:r w:rsidRPr="00F87EB0">
        <w:t>к</w:t>
      </w:r>
      <w:r w:rsidRPr="00F87EB0">
        <w:rPr>
          <w:spacing w:val="27"/>
        </w:rPr>
        <w:t xml:space="preserve"> </w:t>
      </w:r>
      <w:r w:rsidRPr="00F87EB0">
        <w:t>педагогической</w:t>
      </w:r>
      <w:r w:rsidRPr="00F87EB0">
        <w:rPr>
          <w:spacing w:val="77"/>
        </w:rPr>
        <w:t xml:space="preserve"> </w:t>
      </w:r>
      <w:r w:rsidRPr="00F87EB0">
        <w:rPr>
          <w:spacing w:val="-1"/>
        </w:rPr>
        <w:t>практике.</w:t>
      </w:r>
      <w:r w:rsidRPr="00F87EB0">
        <w:rPr>
          <w:spacing w:val="59"/>
        </w:rPr>
        <w:t xml:space="preserve"> </w:t>
      </w:r>
    </w:p>
    <w:p w14:paraId="7715256E" w14:textId="1409BE14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proofErr w:type="gramStart"/>
      <w:r w:rsidRPr="00F87EB0">
        <w:t xml:space="preserve">С </w:t>
      </w:r>
      <w:r w:rsidRPr="00F87EB0">
        <w:rPr>
          <w:spacing w:val="2"/>
        </w:rPr>
        <w:t xml:space="preserve"> </w:t>
      </w:r>
      <w:r w:rsidRPr="00F87EB0">
        <w:rPr>
          <w:spacing w:val="-2"/>
        </w:rPr>
        <w:t>учётом</w:t>
      </w:r>
      <w:proofErr w:type="gramEnd"/>
      <w:r w:rsidRPr="00F87EB0">
        <w:t xml:space="preserve"> 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всех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указанных</w:t>
      </w:r>
      <w:r w:rsidRPr="00F87EB0">
        <w:rPr>
          <w:spacing w:val="54"/>
        </w:rPr>
        <w:t xml:space="preserve"> </w:t>
      </w:r>
      <w:r w:rsidRPr="00F87EB0">
        <w:t>моментов</w:t>
      </w:r>
      <w:r w:rsidRPr="00F87EB0">
        <w:rPr>
          <w:spacing w:val="56"/>
        </w:rPr>
        <w:t xml:space="preserve"> </w:t>
      </w:r>
      <w:r w:rsidRPr="00F87EB0">
        <w:rPr>
          <w:spacing w:val="-1"/>
        </w:rPr>
        <w:t>руководитель</w:t>
      </w:r>
      <w:r w:rsidRPr="00F87EB0">
        <w:t xml:space="preserve">  </w:t>
      </w:r>
      <w:r w:rsidRPr="00F87EB0">
        <w:rPr>
          <w:spacing w:val="-1"/>
        </w:rPr>
        <w:t>практики</w:t>
      </w:r>
      <w:r w:rsidRPr="00F87EB0">
        <w:t xml:space="preserve"> 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выставляет</w:t>
      </w:r>
      <w:r w:rsidRPr="00F87EB0">
        <w:rPr>
          <w:spacing w:val="60"/>
        </w:rPr>
        <w:t xml:space="preserve"> </w:t>
      </w:r>
      <w:r w:rsidRPr="00F87EB0">
        <w:t>и</w:t>
      </w:r>
      <w:r w:rsidRPr="00F87EB0">
        <w:rPr>
          <w:spacing w:val="51"/>
        </w:rPr>
        <w:t xml:space="preserve"> </w:t>
      </w:r>
      <w:r w:rsidRPr="00F87EB0">
        <w:t>объявляет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общие</w:t>
      </w:r>
      <w:r w:rsidRPr="00F87EB0">
        <w:rPr>
          <w:spacing w:val="71"/>
        </w:rPr>
        <w:t xml:space="preserve"> </w:t>
      </w:r>
      <w:r w:rsidRPr="00F87EB0">
        <w:t>оценки</w:t>
      </w:r>
      <w:r w:rsidRPr="00F87EB0">
        <w:rPr>
          <w:spacing w:val="-2"/>
        </w:rPr>
        <w:t xml:space="preserve">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практику по системе «зачтено/ не зачтено».</w:t>
      </w:r>
    </w:p>
    <w:p w14:paraId="0149E7C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 xml:space="preserve">Итоговая и промежуточная </w:t>
      </w:r>
      <w:proofErr w:type="gramStart"/>
      <w:r w:rsidRPr="00F87EB0">
        <w:rPr>
          <w:spacing w:val="-1"/>
        </w:rPr>
        <w:t>аттестация  обучающихся</w:t>
      </w:r>
      <w:proofErr w:type="gramEnd"/>
      <w:r w:rsidRPr="00F87EB0">
        <w:rPr>
          <w:spacing w:val="-1"/>
        </w:rPr>
        <w:t xml:space="preserve"> педагогического класса может состоять из одного или нескольких аттестационных испытаний.</w:t>
      </w:r>
    </w:p>
    <w:p w14:paraId="0B4D3F52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2D82DC9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14:paraId="10559437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14:paraId="3E23CDC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14:paraId="7E99E13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14:paraId="7061A04B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14:paraId="6C4F48C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0C08894B" w14:textId="5683233A" w:rsidR="004765AB" w:rsidRPr="00F87EB0" w:rsidRDefault="000D2AE5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>
        <w:rPr>
          <w:b/>
          <w:spacing w:val="-1"/>
        </w:rPr>
        <w:t xml:space="preserve">    </w:t>
      </w:r>
      <w:proofErr w:type="gramStart"/>
      <w:r w:rsidR="004765AB" w:rsidRPr="00F87EB0">
        <w:rPr>
          <w:b/>
          <w:spacing w:val="-1"/>
        </w:rPr>
        <w:t>Экзамен</w:t>
      </w:r>
      <w:r w:rsidR="004765AB" w:rsidRPr="00F87EB0">
        <w:rPr>
          <w:spacing w:val="-1"/>
        </w:rPr>
        <w:t xml:space="preserve">  должен</w:t>
      </w:r>
      <w:proofErr w:type="gramEnd"/>
      <w:r w:rsidR="004765AB" w:rsidRPr="00F87EB0">
        <w:rPr>
          <w:spacing w:val="-1"/>
        </w:rPr>
        <w:t xml:space="preserve">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14:paraId="77C366D5" w14:textId="3C099418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</w:t>
      </w:r>
      <w:proofErr w:type="gramStart"/>
      <w:r w:rsidRPr="00F87EB0">
        <w:rPr>
          <w:spacing w:val="-1"/>
        </w:rPr>
        <w:t>содержанию  дисциплины</w:t>
      </w:r>
      <w:proofErr w:type="gramEnd"/>
      <w:r w:rsidRPr="00F87EB0">
        <w:rPr>
          <w:spacing w:val="-1"/>
        </w:rPr>
        <w:t xml:space="preserve"> должен устанавливать также соответствие уровня знаний учащихся к конкретным требованиям программы.</w:t>
      </w:r>
    </w:p>
    <w:p w14:paraId="1E4CF1DE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Работа над рефератом, проектом</w:t>
      </w:r>
      <w:r w:rsidRPr="00F87EB0">
        <w:rPr>
          <w:spacing w:val="-1"/>
        </w:rPr>
        <w:t xml:space="preserve">  должна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14:paraId="08E788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рефератов, проектов определяется образовательным учреждением. Учащимся предоставляется право выбора темы реферата, проекта. Подготовленный учащимися реферат, проект подлежит рецензированию.</w:t>
      </w:r>
    </w:p>
    <w:p w14:paraId="355DE9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14:paraId="6EC53E9F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 xml:space="preserve">Тематика аттестационных работ определяется образовательным учреждением.  </w:t>
      </w:r>
      <w:proofErr w:type="gramStart"/>
      <w:r w:rsidRPr="00F87EB0">
        <w:rPr>
          <w:spacing w:val="-1"/>
        </w:rPr>
        <w:t>Учащимся  предоставляется</w:t>
      </w:r>
      <w:proofErr w:type="gramEnd"/>
      <w:r w:rsidRPr="00F87EB0">
        <w:rPr>
          <w:spacing w:val="-1"/>
        </w:rPr>
        <w:t xml:space="preserve"> право выбора по темы аттестационной работы или он может предложить свою тему,  с обоснованием целесообразности ее разработки.</w:t>
      </w:r>
    </w:p>
    <w:p w14:paraId="20005D57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14:paraId="49098495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Качество выполнении аттестационной работы и результаты ее защиты являются одним из главных показателей эффективности обучении учащихся.</w:t>
      </w:r>
    </w:p>
    <w:p w14:paraId="0D3027E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14:paraId="0B770E8D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14:paraId="7175FDF4" w14:textId="77777777"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F87EB0">
          <w:pgSz w:w="11910" w:h="16840"/>
          <w:pgMar w:top="993" w:right="740" w:bottom="993" w:left="1020" w:header="720" w:footer="720" w:gutter="0"/>
          <w:cols w:space="720"/>
        </w:sectPr>
      </w:pPr>
    </w:p>
    <w:p w14:paraId="259F9DE1" w14:textId="2F08008C"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  <w:r w:rsidR="004765AB" w:rsidRPr="00F87EB0">
        <w:rPr>
          <w:rFonts w:eastAsia="Times New Roman"/>
          <w:lang w:eastAsia="en-US"/>
        </w:rPr>
        <w:t xml:space="preserve"> </w:t>
      </w:r>
    </w:p>
    <w:p w14:paraId="569C6576" w14:textId="22E77C7D"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14:paraId="48ED4864" w14:textId="77777777"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  <w:r w:rsidRPr="00F87EB0">
        <w:rPr>
          <w:rFonts w:eastAsia="Times New Roman"/>
          <w:b/>
          <w:bCs/>
          <w:lang w:eastAsia="en-US"/>
        </w:rPr>
        <w:t xml:space="preserve"> </w:t>
      </w:r>
    </w:p>
    <w:tbl>
      <w:tblPr>
        <w:tblW w:w="964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04"/>
        <w:gridCol w:w="567"/>
        <w:gridCol w:w="709"/>
        <w:gridCol w:w="708"/>
        <w:gridCol w:w="705"/>
        <w:gridCol w:w="25"/>
        <w:gridCol w:w="1265"/>
        <w:gridCol w:w="840"/>
      </w:tblGrid>
      <w:tr w:rsidR="00F87EB0" w:rsidRPr="00F87EB0" w14:paraId="627206B3" w14:textId="77777777" w:rsidTr="00480E76">
        <w:trPr>
          <w:trHeight w:hRule="exact" w:val="1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F0D14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0A58F8F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14:paraId="2A812BE1" w14:textId="60611B46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D22CB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14:paraId="33AC873C" w14:textId="77777777"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Pr="00F87EB0">
              <w:rPr>
                <w:b/>
                <w:bCs/>
                <w:spacing w:val="29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14:paraId="7CCCD931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B7A2" w14:textId="7E305CE1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Pr="00F87EB0">
              <w:rPr>
                <w:b/>
                <w:bCs/>
                <w:spacing w:val="25"/>
              </w:rPr>
              <w:t xml:space="preserve"> </w:t>
            </w:r>
            <w:r w:rsidRPr="00F87EB0">
              <w:rPr>
                <w:b/>
                <w:bCs/>
              </w:rPr>
              <w:t>работы,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включая</w:t>
            </w:r>
            <w:r w:rsidRPr="00F87EB0">
              <w:rPr>
                <w:b/>
                <w:bCs/>
                <w:spacing w:val="24"/>
              </w:rPr>
              <w:t xml:space="preserve"> </w:t>
            </w:r>
            <w:r w:rsidRPr="00F87EB0">
              <w:rPr>
                <w:b/>
                <w:bCs/>
              </w:rPr>
              <w:t>самостоятельную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работу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</w:rPr>
              <w:t>и</w:t>
            </w:r>
            <w:r w:rsidRPr="00F87EB0">
              <w:rPr>
                <w:b/>
                <w:bCs/>
                <w:spacing w:val="27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трудоемкость</w:t>
            </w:r>
            <w:r w:rsidRPr="00F87EB0">
              <w:t>(в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2"/>
              </w:rPr>
              <w:t>часах)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E8BB2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Pr="00F87EB0">
              <w:rPr>
                <w:b/>
                <w:bCs/>
                <w:spacing w:val="-4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Pr="00F87EB0">
              <w:rPr>
                <w:b/>
                <w:bCs/>
                <w:spacing w:val="26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14:paraId="676E8FD8" w14:textId="77777777" w:rsidTr="00480E76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577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A69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CC225E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4F29EB" w14:textId="319FEA73"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07F7EF" w14:textId="043549AB"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BF6450" w14:textId="015178E6"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proofErr w:type="spellStart"/>
            <w:r w:rsidRPr="00F87EB0">
              <w:rPr>
                <w:spacing w:val="-1"/>
              </w:rPr>
              <w:t>Сам.ра</w:t>
            </w:r>
            <w:r>
              <w:rPr>
                <w:spacing w:val="-1"/>
              </w:rPr>
              <w:t>бота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83EC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C6F5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176445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14:paraId="6E5C29C2" w14:textId="77777777" w:rsidTr="00480E76">
        <w:trPr>
          <w:trHeight w:hRule="exact" w:val="2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371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9311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Pr="00F87EB0">
              <w:rPr>
                <w:b/>
                <w:bCs/>
                <w:spacing w:val="3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  <w:spacing w:val="4"/>
              </w:rPr>
              <w:t xml:space="preserve"> </w:t>
            </w:r>
            <w:r w:rsidRPr="00F87EB0">
              <w:t>–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установочная</w:t>
            </w:r>
            <w:r w:rsidRPr="00F87EB0">
              <w:rPr>
                <w:spacing w:val="30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14:paraId="7FE8D1B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Pr="00F87EB0">
              <w:rPr>
                <w:spacing w:val="35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14:paraId="21C2FBF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Pr="00F87EB0">
              <w:rPr>
                <w:spacing w:val="1"/>
              </w:rPr>
              <w:t xml:space="preserve"> </w:t>
            </w:r>
            <w:r w:rsidRPr="00F87EB0"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Pr="00F87EB0">
              <w:rPr>
                <w:spacing w:val="2"/>
              </w:rPr>
              <w:t xml:space="preserve"> </w:t>
            </w:r>
            <w:r w:rsidRPr="00F87EB0"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учебному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Pr="00F87EB0">
              <w:rPr>
                <w:spacing w:val="2"/>
              </w:rPr>
              <w:t xml:space="preserve"> </w:t>
            </w:r>
            <w:r w:rsidRPr="00F87EB0">
              <w:t>с</w:t>
            </w:r>
            <w:r w:rsidRPr="00F87EB0">
              <w:rPr>
                <w:spacing w:val="51"/>
              </w:rPr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Pr="00F87EB0">
              <w:rPr>
                <w:spacing w:val="3"/>
              </w:rPr>
              <w:t xml:space="preserve"> </w:t>
            </w:r>
            <w:r w:rsidRPr="00F87EB0">
              <w:t>и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83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2FFAF95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A3BB51A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F9F790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53F26EBC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B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8C7413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1E386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25664ADE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6052E7C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7C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5DAB819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2D5832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4145FFB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CB2F59A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F17C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30E2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715C51C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7DB934D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452C691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809CB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C8F4E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28605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58464AB0" w14:textId="77777777" w:rsidTr="00480E76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DD4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CD7A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–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основной:</w:t>
            </w:r>
          </w:p>
          <w:p w14:paraId="617FC0D9" w14:textId="77777777"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Pr="00F87EB0">
              <w:rPr>
                <w:b/>
                <w:bCs/>
                <w:i/>
                <w:iCs/>
                <w:spacing w:val="39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Pr="00F87EB0">
              <w:rPr>
                <w:b/>
                <w:bCs/>
                <w:i/>
                <w:iCs/>
                <w:spacing w:val="4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14:paraId="7D1624A9" w14:textId="77777777"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Pr="00F87EB0">
              <w:rPr>
                <w:rFonts w:eastAsiaTheme="minorEastAsia"/>
                <w:spacing w:val="-2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14:paraId="558973C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152CB554" w14:textId="77777777"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Pr="00F87EB0">
              <w:rPr>
                <w:i/>
                <w:iCs/>
                <w:spacing w:val="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Pr="00F87EB0">
              <w:rPr>
                <w:i/>
                <w:iCs/>
                <w:spacing w:val="2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14:paraId="6F3504E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600AAE6B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  <w:r w:rsidRPr="00F87EB0">
              <w:rPr>
                <w:i/>
                <w:iCs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333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04620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630BF1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20</w:t>
            </w:r>
          </w:p>
          <w:p w14:paraId="571ECEE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</w:t>
            </w:r>
          </w:p>
          <w:p w14:paraId="53F585E8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261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79AB08B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797D1E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  <w:p w14:paraId="1CC1A37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4BA8F594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</w:t>
            </w:r>
          </w:p>
          <w:p w14:paraId="2BE21771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A6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7C2A3EC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1786C7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14</w:t>
            </w:r>
          </w:p>
          <w:p w14:paraId="6E9A454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F617FFA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</w:t>
            </w:r>
          </w:p>
          <w:p w14:paraId="4A776DF7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275E5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931B1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281B67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2</w:t>
            </w:r>
          </w:p>
          <w:p w14:paraId="2542CAA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E64479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A9803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14:paraId="6F467B1C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14:paraId="7DEDE11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rPr>
                <w:spacing w:val="25"/>
              </w:rPr>
              <w:t xml:space="preserve"> </w:t>
            </w:r>
          </w:p>
          <w:p w14:paraId="29E07224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228799A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471DAB6D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14:paraId="4CF75F7B" w14:textId="77777777" w:rsidTr="00480E76">
        <w:trPr>
          <w:trHeight w:hRule="exact" w:val="13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36D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C02447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-</w:t>
            </w:r>
            <w:r w:rsidRPr="00F87EB0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spacing w:val="-1"/>
              </w:rPr>
              <w:t>з</w:t>
            </w:r>
            <w:r w:rsidRPr="00F87EB0">
              <w:rPr>
                <w:b/>
                <w:bCs/>
                <w:spacing w:val="-1"/>
              </w:rPr>
              <w:t>аключительный.</w:t>
            </w:r>
            <w:r w:rsidRPr="00F87EB0">
              <w:rPr>
                <w:b/>
                <w:bCs/>
                <w:spacing w:val="33"/>
              </w:rPr>
              <w:t xml:space="preserve"> </w:t>
            </w:r>
            <w:r w:rsidRPr="00F87EB0">
              <w:t>Итоговое</w:t>
            </w:r>
            <w:r w:rsidRPr="00F87EB0">
              <w:rPr>
                <w:spacing w:val="1"/>
              </w:rPr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14:paraId="3E3C99A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Pr="00F87EB0">
              <w:rPr>
                <w:spacing w:val="2"/>
              </w:rPr>
              <w:t xml:space="preserve"> </w:t>
            </w:r>
            <w:r w:rsidRPr="00F87EB0">
              <w:t>и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отчётных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F57B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433C15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14:paraId="608E2975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 w:rsidRPr="00F87EB0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67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573BB6F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8E73198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477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B2917A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27E17A6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A5DFF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14:paraId="533082B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14:paraId="071368D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EAAE3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отчетной</w:t>
            </w:r>
            <w:r w:rsidRPr="00F87EB0">
              <w:rPr>
                <w:spacing w:val="22"/>
              </w:rPr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Pr="00F87EB0">
              <w:rPr>
                <w:spacing w:val="3"/>
              </w:rPr>
              <w:t xml:space="preserve"> </w:t>
            </w:r>
            <w:r w:rsidRPr="00F87EB0">
              <w:t>Итоговая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14:paraId="275EAF4A" w14:textId="77777777" w:rsidTr="00480E76">
        <w:trPr>
          <w:trHeight w:hRule="exact" w:val="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BDBC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BD27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материалов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педагогической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B3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3FE9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9533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147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AC0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67BB3437" w14:textId="77777777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CA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EE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Pr="00F87EB0">
              <w:rPr>
                <w:b/>
                <w:bCs/>
                <w:spacing w:val="60"/>
              </w:rPr>
              <w:t xml:space="preserve"> 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AC67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 w:rsidRPr="00F87EB0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E328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 w:rsidRPr="00F87EB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3333" w14:textId="77777777" w:rsidR="004765AB" w:rsidRPr="00F87EB0" w:rsidRDefault="004765AB" w:rsidP="00430704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F1D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16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A93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2D47F9CA" w14:textId="77777777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18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EF2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E72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61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5330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B4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4B7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  <w:r w:rsidRPr="00F87EB0">
              <w:rPr>
                <w:b/>
                <w:bCs/>
                <w:spacing w:val="4"/>
              </w:rPr>
              <w:t xml:space="preserve"> </w:t>
            </w:r>
          </w:p>
        </w:tc>
      </w:tr>
    </w:tbl>
    <w:p w14:paraId="3D468C21" w14:textId="77777777" w:rsidR="004765AB" w:rsidRPr="00F87EB0" w:rsidRDefault="004765AB" w:rsidP="00430704">
      <w:pPr>
        <w:pStyle w:val="1"/>
        <w:kinsoku w:val="0"/>
        <w:overflowPunct w:val="0"/>
        <w:spacing w:line="275" w:lineRule="exact"/>
        <w:ind w:left="1098" w:firstLine="0"/>
        <w:jc w:val="both"/>
        <w:rPr>
          <w:rFonts w:eastAsiaTheme="minorEastAsia"/>
        </w:rPr>
      </w:pPr>
    </w:p>
    <w:p w14:paraId="567AAE58" w14:textId="77777777" w:rsidR="004765AB" w:rsidRPr="00F87EB0" w:rsidRDefault="004765AB" w:rsidP="00430704">
      <w:pPr>
        <w:pStyle w:val="a7"/>
        <w:kinsoku w:val="0"/>
        <w:overflowPunct w:val="0"/>
        <w:spacing w:before="113"/>
        <w:ind w:left="892"/>
        <w:jc w:val="both"/>
      </w:pPr>
      <w:r w:rsidRPr="00F87EB0">
        <w:rPr>
          <w:spacing w:val="-1"/>
        </w:rPr>
        <w:t xml:space="preserve"> </w:t>
      </w:r>
      <w:r w:rsidRPr="00F87EB0">
        <w:t xml:space="preserve"> </w:t>
      </w:r>
    </w:p>
    <w:p w14:paraId="3B7F5670" w14:textId="77777777" w:rsidR="004765AB" w:rsidRPr="00F87EB0" w:rsidRDefault="004765AB" w:rsidP="00430704">
      <w:pPr>
        <w:pStyle w:val="a7"/>
        <w:kinsoku w:val="0"/>
        <w:overflowPunct w:val="0"/>
        <w:ind w:left="874"/>
        <w:jc w:val="both"/>
      </w:pPr>
      <w:r w:rsidRPr="00F87EB0">
        <w:t xml:space="preserve"> </w:t>
      </w:r>
    </w:p>
    <w:p w14:paraId="28EA6535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0C4C9992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75F230EA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545E60BF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2C91722F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04E98B31" w14:textId="705BA6AE"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14:paraId="0E8D8170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14:paraId="65AB66B9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14:paraId="7B90BA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gramStart"/>
      <w:r w:rsidRPr="002856F7">
        <w:rPr>
          <w:spacing w:val="-1"/>
        </w:rPr>
        <w:t>Учеб-ник</w:t>
      </w:r>
      <w:proofErr w:type="gramEnd"/>
      <w:r w:rsidRPr="002856F7">
        <w:rPr>
          <w:spacing w:val="-1"/>
        </w:rPr>
        <w:t xml:space="preserve">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14:paraId="7A506F0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с.</w:t>
      </w:r>
    </w:p>
    <w:p w14:paraId="7AC17E4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14:paraId="6C160597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14:paraId="23E15AA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прикладного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14:paraId="1760A38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proofErr w:type="gramStart"/>
      <w:r w:rsidRPr="002856F7">
        <w:rPr>
          <w:spacing w:val="-1"/>
        </w:rPr>
        <w:t>педаго</w:t>
      </w:r>
      <w:proofErr w:type="spellEnd"/>
      <w:r w:rsidRPr="002856F7">
        <w:rPr>
          <w:spacing w:val="-1"/>
        </w:rPr>
        <w:t>-гика</w:t>
      </w:r>
      <w:proofErr w:type="gram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14:paraId="716EFFA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>Педагогика дополнительного образования. Психолого-педагогическое сопровождение детей. Учебник для академического бака-</w:t>
      </w:r>
      <w:proofErr w:type="spellStart"/>
      <w:r w:rsidRPr="002856F7">
        <w:rPr>
          <w:spacing w:val="-1"/>
        </w:rPr>
        <w:t>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14:paraId="4A51D8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14:paraId="40EC4B18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14:paraId="4409BD5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gramStart"/>
      <w:r w:rsidRPr="002856F7">
        <w:rPr>
          <w:spacing w:val="-1"/>
        </w:rPr>
        <w:t>Фе-никс</w:t>
      </w:r>
      <w:proofErr w:type="gramEnd"/>
      <w:r w:rsidRPr="002856F7">
        <w:rPr>
          <w:spacing w:val="-1"/>
        </w:rPr>
        <w:t>, 2018. - 384 с.</w:t>
      </w:r>
    </w:p>
    <w:p w14:paraId="44B0D85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14:paraId="4F6779F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14:paraId="4FBF9B3A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14:paraId="04B2E26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14:paraId="5DA362B3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</w:t>
      </w:r>
      <w:proofErr w:type="gramStart"/>
      <w:r w:rsidRPr="002856F7">
        <w:rPr>
          <w:spacing w:val="-1"/>
        </w:rPr>
        <w:t>пси-</w:t>
      </w:r>
      <w:proofErr w:type="spellStart"/>
      <w:r w:rsidRPr="002856F7">
        <w:rPr>
          <w:spacing w:val="-1"/>
        </w:rPr>
        <w:t>холого</w:t>
      </w:r>
      <w:proofErr w:type="spellEnd"/>
      <w:proofErr w:type="gramEnd"/>
      <w:r w:rsidRPr="002856F7">
        <w:rPr>
          <w:spacing w:val="-1"/>
        </w:rPr>
        <w:t xml:space="preserve">-педагогической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14:paraId="600E677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proofErr w:type="gramStart"/>
      <w:r w:rsidRPr="002856F7">
        <w:rPr>
          <w:spacing w:val="-1"/>
        </w:rPr>
        <w:t>ака-демического</w:t>
      </w:r>
      <w:proofErr w:type="spellEnd"/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14:paraId="23A3EC1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14:paraId="62A4059D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классном </w:t>
      </w:r>
      <w:proofErr w:type="spellStart"/>
      <w:proofErr w:type="gramStart"/>
      <w:r w:rsidRPr="002856F7">
        <w:rPr>
          <w:spacing w:val="-1"/>
        </w:rPr>
        <w:t>руковод-стве</w:t>
      </w:r>
      <w:proofErr w:type="spellEnd"/>
      <w:proofErr w:type="gram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14:paraId="49785624" w14:textId="77777777"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14:paraId="288D717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14:paraId="554648D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14:paraId="3C5B6462" w14:textId="5E5E9196" w:rsidR="00FD2211" w:rsidRPr="00777C40" w:rsidRDefault="00480E76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 </w:t>
      </w:r>
      <w:r w:rsidR="002856F7" w:rsidRPr="002856F7">
        <w:rPr>
          <w:spacing w:val="-1"/>
        </w:rPr>
        <w:t>3.</w:t>
      </w:r>
      <w:r w:rsidR="002856F7"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777C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 w15:restartNumberingAfterBreak="0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0C"/>
    <w:rsid w:val="000D2AE5"/>
    <w:rsid w:val="00126867"/>
    <w:rsid w:val="001651B9"/>
    <w:rsid w:val="00262D8F"/>
    <w:rsid w:val="002856F7"/>
    <w:rsid w:val="00430704"/>
    <w:rsid w:val="00446E2A"/>
    <w:rsid w:val="004765AB"/>
    <w:rsid w:val="00480E76"/>
    <w:rsid w:val="005A0C90"/>
    <w:rsid w:val="00685BEB"/>
    <w:rsid w:val="00777C40"/>
    <w:rsid w:val="008D68E4"/>
    <w:rsid w:val="00B25DC5"/>
    <w:rsid w:val="00B43656"/>
    <w:rsid w:val="00B502C0"/>
    <w:rsid w:val="00B51026"/>
    <w:rsid w:val="00C933B2"/>
    <w:rsid w:val="00CB501C"/>
    <w:rsid w:val="00CD661E"/>
    <w:rsid w:val="00CE15D2"/>
    <w:rsid w:val="00D50018"/>
    <w:rsid w:val="00D7620C"/>
    <w:rsid w:val="00DD1C4B"/>
    <w:rsid w:val="00E46789"/>
    <w:rsid w:val="00E7770C"/>
    <w:rsid w:val="00F87EB0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123"/>
  <w15:docId w15:val="{940BF261-ACBC-474C-A621-A3E3CA7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8D91-8944-408D-ACF7-439A47D8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27</cp:revision>
  <cp:lastPrinted>2022-05-30T10:05:00Z</cp:lastPrinted>
  <dcterms:created xsi:type="dcterms:W3CDTF">2022-05-26T07:37:00Z</dcterms:created>
  <dcterms:modified xsi:type="dcterms:W3CDTF">2023-12-14T12:02:00Z</dcterms:modified>
</cp:coreProperties>
</file>